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insideH w:val="single" w:sz="4" w:space="0" w:color="auto"/>
        </w:tblBorders>
        <w:tblLook w:val="01E0" w:firstRow="1" w:lastRow="1" w:firstColumn="1" w:lastColumn="1" w:noHBand="0" w:noVBand="0"/>
      </w:tblPr>
      <w:tblGrid>
        <w:gridCol w:w="5229"/>
        <w:gridCol w:w="5193"/>
      </w:tblGrid>
      <w:tr w:rsidR="00E05818" w:rsidRPr="00450D0B" w:rsidTr="003A0F18">
        <w:tc>
          <w:tcPr>
            <w:tcW w:w="5229" w:type="dxa"/>
          </w:tcPr>
          <w:p w:rsidR="00415857" w:rsidRPr="00450D0B" w:rsidRDefault="00415857" w:rsidP="00735D81">
            <w:pPr>
              <w:rPr>
                <w:b/>
                <w:bCs/>
                <w:sz w:val="26"/>
                <w:szCs w:val="26"/>
                <w:lang w:val="fr-FR"/>
              </w:rPr>
            </w:pPr>
            <w:r w:rsidRPr="00450D0B">
              <w:rPr>
                <w:b/>
                <w:bCs/>
                <w:sz w:val="26"/>
                <w:szCs w:val="26"/>
                <w:lang w:val="fr-FR"/>
              </w:rPr>
              <w:t>TRƯỜNG THPT HOÀNG VĂN THỤ</w:t>
            </w:r>
          </w:p>
          <w:p w:rsidR="00415857" w:rsidRPr="00450D0B" w:rsidRDefault="00415857" w:rsidP="00735D81">
            <w:pPr>
              <w:rPr>
                <w:b/>
                <w:bCs/>
                <w:sz w:val="26"/>
                <w:szCs w:val="26"/>
                <w:lang w:val="fr-FR"/>
              </w:rPr>
            </w:pPr>
            <w:r w:rsidRPr="00450D0B">
              <w:rPr>
                <w:b/>
                <w:bCs/>
                <w:noProof/>
                <w:sz w:val="26"/>
                <w:szCs w:val="26"/>
                <w:lang w:val="en-US" w:eastAsia="en-US"/>
              </w:rPr>
              <mc:AlternateContent>
                <mc:Choice Requires="wps">
                  <w:drawing>
                    <wp:anchor distT="0" distB="0" distL="114300" distR="114300" simplePos="0" relativeHeight="251659264" behindDoc="0" locked="0" layoutInCell="1" allowOverlap="1" wp14:anchorId="20032534" wp14:editId="33B70792">
                      <wp:simplePos x="0" y="0"/>
                      <wp:positionH relativeFrom="column">
                        <wp:posOffset>486410</wp:posOffset>
                      </wp:positionH>
                      <wp:positionV relativeFrom="paragraph">
                        <wp:posOffset>250825</wp:posOffset>
                      </wp:positionV>
                      <wp:extent cx="1460500" cy="0"/>
                      <wp:effectExtent l="5715" t="8255" r="10160"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F53FE3" id="_x0000_t32" coordsize="21600,21600" o:spt="32" o:oned="t" path="m,l21600,21600e" filled="f">
                      <v:path arrowok="t" fillok="f" o:connecttype="none"/>
                      <o:lock v:ext="edit" shapetype="t"/>
                    </v:shapetype>
                    <v:shape id="Straight Arrow Connector 1" o:spid="_x0000_s1026" type="#_x0000_t32" style="position:absolute;margin-left:38.3pt;margin-top:19.75pt;width:1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MJJA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"/>
                  </w:pict>
                </mc:Fallback>
              </mc:AlternateContent>
            </w:r>
            <w:r w:rsidRPr="00450D0B">
              <w:rPr>
                <w:b/>
                <w:bCs/>
                <w:sz w:val="26"/>
                <w:szCs w:val="26"/>
                <w:lang w:val="fr-FR"/>
              </w:rPr>
              <w:t xml:space="preserve">             BỘ MÔN : LỊCH SỬ 10</w:t>
            </w:r>
          </w:p>
        </w:tc>
        <w:tc>
          <w:tcPr>
            <w:tcW w:w="5193" w:type="dxa"/>
          </w:tcPr>
          <w:p w:rsidR="00415857" w:rsidRPr="00450D0B" w:rsidRDefault="00415857" w:rsidP="00735D81">
            <w:pPr>
              <w:rPr>
                <w:b/>
                <w:bCs/>
                <w:sz w:val="26"/>
                <w:szCs w:val="26"/>
                <w:lang w:val="fr-FR"/>
              </w:rPr>
            </w:pPr>
            <w:r w:rsidRPr="00450D0B">
              <w:rPr>
                <w:b/>
                <w:bCs/>
                <w:sz w:val="26"/>
                <w:szCs w:val="26"/>
                <w:lang w:val="fr-FR"/>
              </w:rPr>
              <w:t>ĐỀ CƯƠNG ÔN TẬP HỌC KỲ I</w:t>
            </w:r>
          </w:p>
          <w:p w:rsidR="00415857" w:rsidRPr="00450D0B" w:rsidRDefault="00415857" w:rsidP="00735D81">
            <w:pPr>
              <w:rPr>
                <w:b/>
                <w:bCs/>
                <w:sz w:val="26"/>
                <w:szCs w:val="26"/>
                <w:lang w:val="fr-FR"/>
              </w:rPr>
            </w:pPr>
            <w:r w:rsidRPr="00450D0B">
              <w:rPr>
                <w:b/>
                <w:bCs/>
                <w:sz w:val="26"/>
                <w:szCs w:val="26"/>
                <w:lang w:val="fr-FR"/>
              </w:rPr>
              <w:t xml:space="preserve"> </w:t>
            </w:r>
            <w:r w:rsidR="00CE68AC" w:rsidRPr="00450D0B">
              <w:rPr>
                <w:b/>
                <w:bCs/>
                <w:sz w:val="26"/>
                <w:szCs w:val="26"/>
                <w:lang w:val="fr-FR"/>
              </w:rPr>
              <w:t xml:space="preserve">                   NĂM HỌC 2024- 2025</w:t>
            </w:r>
          </w:p>
          <w:p w:rsidR="00415857" w:rsidRPr="00450D0B" w:rsidRDefault="00415857" w:rsidP="00735D81">
            <w:pPr>
              <w:rPr>
                <w:b/>
                <w:bCs/>
                <w:sz w:val="26"/>
                <w:szCs w:val="26"/>
                <w:lang w:val="fr-FR"/>
              </w:rPr>
            </w:pPr>
          </w:p>
        </w:tc>
      </w:tr>
    </w:tbl>
    <w:p w:rsidR="00415857" w:rsidRPr="008B6CD2" w:rsidRDefault="00415857" w:rsidP="00735D81">
      <w:pPr>
        <w:rPr>
          <w:b/>
          <w:lang w:val="fr-FR"/>
        </w:rPr>
      </w:pPr>
      <w:r w:rsidRPr="008B6CD2">
        <w:rPr>
          <w:b/>
          <w:lang w:val="fr-FR"/>
        </w:rPr>
        <w:t>1. MỤC TIÊU</w:t>
      </w:r>
    </w:p>
    <w:p w:rsidR="00415857" w:rsidRPr="008B6CD2" w:rsidRDefault="00415857" w:rsidP="00735D81">
      <w:pPr>
        <w:rPr>
          <w:lang w:val="fr-FR"/>
        </w:rPr>
      </w:pPr>
      <w:r w:rsidRPr="008B6CD2">
        <w:rPr>
          <w:lang w:val="fr-FR"/>
        </w:rPr>
        <w:t xml:space="preserve">1.1. </w:t>
      </w:r>
      <w:r w:rsidRPr="008B6CD2">
        <w:rPr>
          <w:b/>
          <w:lang w:val="fr-FR"/>
        </w:rPr>
        <w:t>Kiến thức</w:t>
      </w:r>
      <w:r w:rsidRPr="008B6CD2">
        <w:rPr>
          <w:lang w:val="fr-FR"/>
        </w:rPr>
        <w:t>. Học sinh ôn tập các kiến thức về:</w:t>
      </w:r>
    </w:p>
    <w:p w:rsidR="00F04885" w:rsidRPr="008B6CD2" w:rsidRDefault="00814159" w:rsidP="00735D81">
      <w:pPr>
        <w:rPr>
          <w:rFonts w:eastAsia="Calibri"/>
          <w:lang w:val="en-US" w:eastAsia="en-US"/>
        </w:rPr>
      </w:pPr>
      <w:r w:rsidRPr="008B6CD2">
        <w:rPr>
          <w:lang w:val="en-US"/>
        </w:rPr>
        <w:t xml:space="preserve"> </w:t>
      </w:r>
      <w:r w:rsidR="00F04885" w:rsidRPr="008B6CD2">
        <w:rPr>
          <w:rFonts w:eastAsia="Calibri"/>
          <w:lang w:val="en-US" w:eastAsia="en-US"/>
        </w:rPr>
        <w:t>-</w:t>
      </w:r>
      <w:r w:rsidR="00F04885" w:rsidRPr="008B6CD2">
        <w:rPr>
          <w:rFonts w:eastAsia="Calibri"/>
          <w:lang w:eastAsia="en-US"/>
        </w:rPr>
        <w:t>Trình bày được khái niệm văn minh</w:t>
      </w:r>
      <w:r w:rsidR="00DF344B" w:rsidRPr="008B6CD2">
        <w:rPr>
          <w:rFonts w:eastAsia="Calibri"/>
          <w:lang w:val="en-US" w:eastAsia="en-US"/>
        </w:rPr>
        <w:t>.</w:t>
      </w:r>
      <w:r w:rsidR="00F04885" w:rsidRPr="008B6CD2">
        <w:rPr>
          <w:rFonts w:eastAsia="Calibri"/>
          <w:lang w:val="en-US" w:eastAsia="en-US"/>
        </w:rPr>
        <w:t xml:space="preserve"> Phân biệt được khái niệm văn minh, văn hoá.</w:t>
      </w:r>
    </w:p>
    <w:p w:rsidR="00F04885" w:rsidRPr="008B6CD2" w:rsidRDefault="00F04885" w:rsidP="00735D81">
      <w:pPr>
        <w:rPr>
          <w:rFonts w:eastAsia="Calibri"/>
          <w:lang w:val="en-US" w:eastAsia="en-US"/>
        </w:rPr>
      </w:pPr>
      <w:r w:rsidRPr="008B6CD2">
        <w:rPr>
          <w:rFonts w:eastAsia="Calibri"/>
          <w:lang w:val="en-US" w:eastAsia="en-US"/>
        </w:rPr>
        <w:t xml:space="preserve">- Nêu được thành tựu văn hoá tiêu biểu nền và ý nghĩa của văn minh </w:t>
      </w:r>
      <w:bookmarkStart w:id="0" w:name="_Hlk112695475"/>
      <w:r w:rsidRPr="008B6CD2">
        <w:rPr>
          <w:rFonts w:eastAsia="Calibri"/>
          <w:lang w:val="en-US" w:eastAsia="en-US"/>
        </w:rPr>
        <w:t>Ai Cập cổ đại, Trung Hoa và Ấn Độ cổ - trung đại.</w:t>
      </w:r>
    </w:p>
    <w:bookmarkEnd w:id="0"/>
    <w:p w:rsidR="00F04885" w:rsidRPr="008B6CD2" w:rsidRDefault="00F04885" w:rsidP="00735D81">
      <w:r w:rsidRPr="008B6CD2">
        <w:t>- Nêu được những thành tựu tiêu biểu và ý nghĩa của nền văn minh Hy Lạp – La Mã thời cổ đại.</w:t>
      </w:r>
    </w:p>
    <w:p w:rsidR="00F04885" w:rsidRPr="008B6CD2" w:rsidRDefault="00F04885" w:rsidP="00735D81">
      <w:pPr>
        <w:rPr>
          <w:lang w:val="it-IT"/>
        </w:rPr>
      </w:pPr>
      <w:r w:rsidRPr="008B6CD2">
        <w:rPr>
          <w:lang w:val="it-IT"/>
        </w:rPr>
        <w:t xml:space="preserve">- </w:t>
      </w:r>
      <w:r w:rsidRPr="008B6CD2">
        <w:t xml:space="preserve">Nêu được những thành tựu tiêu biểu và ý nghĩa của nền văn minh </w:t>
      </w:r>
      <w:r w:rsidRPr="008B6CD2">
        <w:rPr>
          <w:lang w:val="it-IT"/>
        </w:rPr>
        <w:t>Phục hưng.</w:t>
      </w:r>
    </w:p>
    <w:p w:rsidR="00814159" w:rsidRPr="008B6CD2" w:rsidRDefault="00814159" w:rsidP="00735D81">
      <w:r w:rsidRPr="008B6CD2">
        <w:rPr>
          <w:lang w:val="it-IT"/>
        </w:rPr>
        <w:t>- Nêu được những thành tựu cơ bản của các cuộc cách mạng công nghiệp lần thứ nhất. Ý nghĩa của cuộc cách mạng lần thứ nhất đến kinh tế, xã hội và văn hóa.</w:t>
      </w:r>
    </w:p>
    <w:p w:rsidR="00E16AD4" w:rsidRPr="008B6CD2" w:rsidRDefault="00415857" w:rsidP="00735D81">
      <w:pPr>
        <w:pBdr>
          <w:top w:val="nil"/>
          <w:left w:val="nil"/>
          <w:bottom w:val="nil"/>
          <w:right w:val="nil"/>
          <w:between w:val="nil"/>
        </w:pBdr>
        <w:tabs>
          <w:tab w:val="left" w:pos="1003"/>
          <w:tab w:val="left" w:pos="8837"/>
        </w:tabs>
        <w:ind w:right="139"/>
        <w:contextualSpacing/>
      </w:pPr>
      <w:r w:rsidRPr="008B6CD2">
        <w:rPr>
          <w:b/>
        </w:rPr>
        <w:t>1.2. Kĩ năng</w:t>
      </w:r>
      <w:r w:rsidRPr="008B6CD2">
        <w:t>: Học sinh rèn luyện các kĩ năng:</w:t>
      </w:r>
    </w:p>
    <w:p w:rsidR="003321C9" w:rsidRPr="008B6CD2" w:rsidRDefault="003321C9" w:rsidP="00735D81">
      <w:pPr>
        <w:jc w:val="both"/>
        <w:rPr>
          <w:color w:val="000000" w:themeColor="text1"/>
        </w:rPr>
      </w:pPr>
      <w:r w:rsidRPr="008B6CD2">
        <w:rPr>
          <w:color w:val="000000" w:themeColor="text1"/>
        </w:rPr>
        <w:t>- Rèn luyện kĩ năng vận dụng kiến thức cơ bản để trả lời câu hỏi trắc nghiệm ở các mức độ khác nhau.</w:t>
      </w:r>
    </w:p>
    <w:p w:rsidR="003321C9" w:rsidRPr="008B6CD2" w:rsidRDefault="003321C9" w:rsidP="00735D81">
      <w:pPr>
        <w:jc w:val="both"/>
        <w:rPr>
          <w:color w:val="000000" w:themeColor="text1"/>
          <w:lang w:val="en-US"/>
        </w:rPr>
      </w:pPr>
      <w:r w:rsidRPr="008B6CD2">
        <w:rPr>
          <w:color w:val="000000" w:themeColor="text1"/>
        </w:rPr>
        <w:t>- Kĩ năng so sánh, phân tích và liên hệ các sự kiện lịch sử thế giới</w:t>
      </w:r>
      <w:r w:rsidR="00846BEB" w:rsidRPr="008B6CD2">
        <w:rPr>
          <w:color w:val="000000" w:themeColor="text1"/>
          <w:lang w:val="en-US"/>
        </w:rPr>
        <w:t xml:space="preserve"> và lịch sử Việt Nam</w:t>
      </w:r>
      <w:r w:rsidR="009A67D3" w:rsidRPr="008B6CD2">
        <w:rPr>
          <w:color w:val="000000" w:themeColor="text1"/>
          <w:lang w:val="en-US"/>
        </w:rPr>
        <w:t>.</w:t>
      </w:r>
    </w:p>
    <w:p w:rsidR="00774B9A" w:rsidRPr="008B6CD2" w:rsidRDefault="00774B9A" w:rsidP="00735D81">
      <w:pPr>
        <w:rPr>
          <w:b/>
          <w:bCs/>
        </w:rPr>
      </w:pPr>
      <w:r w:rsidRPr="008B6CD2">
        <w:rPr>
          <w:b/>
          <w:bCs/>
        </w:rPr>
        <w:t>2. NỘI DUNG</w:t>
      </w:r>
    </w:p>
    <w:p w:rsidR="00774B9A" w:rsidRPr="008B6CD2" w:rsidRDefault="00774B9A" w:rsidP="00735D81">
      <w:pPr>
        <w:rPr>
          <w:bCs/>
          <w:lang w:val="en-US"/>
        </w:rPr>
      </w:pPr>
      <w:r w:rsidRPr="008B6CD2">
        <w:rPr>
          <w:b/>
          <w:bCs/>
        </w:rPr>
        <w:t>2.</w:t>
      </w:r>
      <w:r w:rsidRPr="008B6CD2">
        <w:rPr>
          <w:b/>
          <w:bCs/>
          <w:lang w:val="en-US"/>
        </w:rPr>
        <w:t>1</w:t>
      </w:r>
      <w:r w:rsidRPr="008B6CD2">
        <w:rPr>
          <w:b/>
          <w:bCs/>
        </w:rPr>
        <w:t>.</w:t>
      </w:r>
      <w:r w:rsidR="0009476D" w:rsidRPr="008B6CD2">
        <w:rPr>
          <w:b/>
          <w:bCs/>
          <w:lang w:val="en-US"/>
        </w:rPr>
        <w:t xml:space="preserve">Ma trận đề: </w:t>
      </w:r>
      <w:r w:rsidR="0009476D" w:rsidRPr="008B6CD2">
        <w:rPr>
          <w:bCs/>
          <w:lang w:val="en-US"/>
        </w:rPr>
        <w:t>Theo CV 7991 của BGDDT:</w:t>
      </w:r>
    </w:p>
    <w:tbl>
      <w:tblPr>
        <w:tblW w:w="5286" w:type="pct"/>
        <w:tblInd w:w="-2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54"/>
        <w:gridCol w:w="1762"/>
        <w:gridCol w:w="990"/>
        <w:gridCol w:w="1019"/>
        <w:gridCol w:w="1111"/>
        <w:gridCol w:w="626"/>
        <w:gridCol w:w="1023"/>
        <w:gridCol w:w="1021"/>
        <w:gridCol w:w="718"/>
        <w:gridCol w:w="819"/>
        <w:gridCol w:w="716"/>
        <w:gridCol w:w="763"/>
      </w:tblGrid>
      <w:tr w:rsidR="00774B9A" w:rsidRPr="00450D0B" w:rsidTr="00976C38">
        <w:tc>
          <w:tcPr>
            <w:tcW w:w="291" w:type="pct"/>
            <w:vMerge w:val="restart"/>
            <w:tcBorders>
              <w:top w:val="outset" w:sz="6" w:space="0" w:color="auto"/>
              <w:left w:val="outset" w:sz="6" w:space="0" w:color="auto"/>
              <w:bottom w:val="outset" w:sz="6" w:space="0" w:color="auto"/>
              <w:right w:val="outset" w:sz="6" w:space="0" w:color="auto"/>
            </w:tcBorders>
            <w:vAlign w:val="center"/>
            <w:hideMark/>
          </w:tcPr>
          <w:p w:rsidR="00774B9A" w:rsidRPr="008B6CD2" w:rsidRDefault="00774B9A" w:rsidP="00735D81">
            <w:pPr>
              <w:jc w:val="center"/>
            </w:pPr>
            <w:r w:rsidRPr="008B6CD2">
              <w:rPr>
                <w:b/>
                <w:bCs/>
              </w:rPr>
              <w:t>TT</w:t>
            </w:r>
          </w:p>
        </w:tc>
        <w:tc>
          <w:tcPr>
            <w:tcW w:w="784" w:type="pct"/>
            <w:vMerge w:val="restart"/>
            <w:tcBorders>
              <w:top w:val="outset" w:sz="6" w:space="0" w:color="auto"/>
              <w:left w:val="outset" w:sz="6" w:space="0" w:color="auto"/>
              <w:right w:val="outset" w:sz="6" w:space="0" w:color="auto"/>
            </w:tcBorders>
            <w:vAlign w:val="center"/>
            <w:hideMark/>
          </w:tcPr>
          <w:p w:rsidR="00774B9A" w:rsidRPr="008B6CD2" w:rsidRDefault="00774B9A" w:rsidP="00735D81">
            <w:pPr>
              <w:jc w:val="center"/>
            </w:pPr>
            <w:r w:rsidRPr="008B6CD2">
              <w:rPr>
                <w:b/>
                <w:bCs/>
              </w:rPr>
              <w:t>Chủ đề/Chương</w:t>
            </w:r>
          </w:p>
        </w:tc>
        <w:tc>
          <w:tcPr>
            <w:tcW w:w="2580" w:type="pct"/>
            <w:gridSpan w:val="6"/>
            <w:tcBorders>
              <w:top w:val="outset" w:sz="6" w:space="0" w:color="auto"/>
              <w:left w:val="outset" w:sz="6" w:space="0" w:color="auto"/>
              <w:bottom w:val="outset" w:sz="6" w:space="0" w:color="auto"/>
              <w:right w:val="outset" w:sz="6" w:space="0" w:color="auto"/>
            </w:tcBorders>
            <w:vAlign w:val="center"/>
            <w:hideMark/>
          </w:tcPr>
          <w:p w:rsidR="00774B9A" w:rsidRPr="008B6CD2" w:rsidRDefault="00774B9A" w:rsidP="00735D81">
            <w:pPr>
              <w:jc w:val="center"/>
            </w:pPr>
            <w:r w:rsidRPr="008B6CD2">
              <w:rPr>
                <w:b/>
                <w:bCs/>
              </w:rPr>
              <w:t>Mức độ đánh giá</w:t>
            </w:r>
          </w:p>
        </w:tc>
        <w:tc>
          <w:tcPr>
            <w:tcW w:w="1004" w:type="pct"/>
            <w:gridSpan w:val="3"/>
            <w:vMerge w:val="restart"/>
            <w:tcBorders>
              <w:top w:val="outset" w:sz="6" w:space="0" w:color="auto"/>
              <w:left w:val="outset" w:sz="6" w:space="0" w:color="auto"/>
              <w:right w:val="outset" w:sz="6" w:space="0" w:color="auto"/>
            </w:tcBorders>
            <w:vAlign w:val="center"/>
            <w:hideMark/>
          </w:tcPr>
          <w:p w:rsidR="00774B9A" w:rsidRPr="008B6CD2" w:rsidRDefault="00774B9A" w:rsidP="00735D81">
            <w:pPr>
              <w:jc w:val="center"/>
            </w:pPr>
            <w:r w:rsidRPr="008B6CD2">
              <w:rPr>
                <w:b/>
                <w:bCs/>
              </w:rPr>
              <w:t>Tổng</w:t>
            </w:r>
          </w:p>
          <w:p w:rsidR="00774B9A" w:rsidRPr="008B6CD2" w:rsidRDefault="00774B9A" w:rsidP="00735D81">
            <w:pPr>
              <w:jc w:val="center"/>
            </w:pPr>
            <w:r w:rsidRPr="008B6CD2">
              <w:t> </w:t>
            </w:r>
          </w:p>
        </w:tc>
        <w:tc>
          <w:tcPr>
            <w:tcW w:w="341" w:type="pct"/>
            <w:vMerge w:val="restart"/>
            <w:tcBorders>
              <w:top w:val="outset" w:sz="6" w:space="0" w:color="auto"/>
              <w:left w:val="outset" w:sz="6" w:space="0" w:color="auto"/>
              <w:right w:val="outset" w:sz="6" w:space="0" w:color="auto"/>
            </w:tcBorders>
            <w:vAlign w:val="center"/>
            <w:hideMark/>
          </w:tcPr>
          <w:p w:rsidR="00774B9A" w:rsidRPr="008B6CD2" w:rsidRDefault="00774B9A" w:rsidP="00735D81">
            <w:pPr>
              <w:jc w:val="center"/>
              <w:rPr>
                <w:b/>
                <w:bCs/>
              </w:rPr>
            </w:pPr>
            <w:r w:rsidRPr="008B6CD2">
              <w:rPr>
                <w:b/>
                <w:bCs/>
              </w:rPr>
              <w:t>Tỉ lệ </w:t>
            </w:r>
          </w:p>
          <w:p w:rsidR="00774B9A" w:rsidRPr="008B6CD2" w:rsidRDefault="00774B9A" w:rsidP="00735D81">
            <w:pPr>
              <w:jc w:val="center"/>
            </w:pPr>
            <w:r w:rsidRPr="008B6CD2">
              <w:rPr>
                <w:b/>
                <w:bCs/>
              </w:rPr>
              <w:t>%</w:t>
            </w:r>
          </w:p>
          <w:p w:rsidR="00774B9A" w:rsidRPr="008B6CD2" w:rsidRDefault="00774B9A" w:rsidP="00735D81">
            <w:pPr>
              <w:jc w:val="center"/>
            </w:pPr>
            <w:r w:rsidRPr="008B6CD2">
              <w:t> </w:t>
            </w:r>
          </w:p>
          <w:p w:rsidR="00774B9A" w:rsidRPr="008B6CD2" w:rsidRDefault="00774B9A" w:rsidP="00735D81">
            <w:pPr>
              <w:jc w:val="center"/>
            </w:pPr>
            <w:r w:rsidRPr="008B6CD2">
              <w:t> </w:t>
            </w:r>
          </w:p>
        </w:tc>
      </w:tr>
      <w:tr w:rsidR="00774B9A" w:rsidRPr="00450D0B" w:rsidTr="00976C38">
        <w:trPr>
          <w:trHeight w:val="626"/>
        </w:trPr>
        <w:tc>
          <w:tcPr>
            <w:tcW w:w="291" w:type="pct"/>
            <w:vMerge/>
            <w:tcBorders>
              <w:top w:val="outset" w:sz="6" w:space="0" w:color="auto"/>
              <w:left w:val="outset" w:sz="6" w:space="0" w:color="auto"/>
              <w:bottom w:val="outset" w:sz="6" w:space="0" w:color="auto"/>
              <w:right w:val="outset" w:sz="6" w:space="0" w:color="auto"/>
            </w:tcBorders>
            <w:vAlign w:val="center"/>
            <w:hideMark/>
          </w:tcPr>
          <w:p w:rsidR="00774B9A" w:rsidRPr="008B6CD2" w:rsidRDefault="00774B9A" w:rsidP="00735D81"/>
        </w:tc>
        <w:tc>
          <w:tcPr>
            <w:tcW w:w="784" w:type="pct"/>
            <w:vMerge/>
            <w:tcBorders>
              <w:left w:val="outset" w:sz="6" w:space="0" w:color="auto"/>
              <w:right w:val="outset" w:sz="6" w:space="0" w:color="auto"/>
            </w:tcBorders>
            <w:vAlign w:val="center"/>
            <w:hideMark/>
          </w:tcPr>
          <w:p w:rsidR="00774B9A" w:rsidRPr="008B6CD2" w:rsidRDefault="00774B9A" w:rsidP="00735D81"/>
        </w:tc>
        <w:tc>
          <w:tcPr>
            <w:tcW w:w="1390" w:type="pct"/>
            <w:gridSpan w:val="3"/>
            <w:tcBorders>
              <w:top w:val="outset" w:sz="6" w:space="0" w:color="auto"/>
              <w:left w:val="outset" w:sz="6" w:space="0" w:color="auto"/>
              <w:right w:val="outset" w:sz="6" w:space="0" w:color="auto"/>
            </w:tcBorders>
            <w:vAlign w:val="center"/>
            <w:hideMark/>
          </w:tcPr>
          <w:p w:rsidR="00774B9A" w:rsidRPr="008B6CD2" w:rsidRDefault="00774B9A" w:rsidP="00735D81">
            <w:pPr>
              <w:jc w:val="center"/>
              <w:rPr>
                <w:lang w:val="en-US"/>
              </w:rPr>
            </w:pPr>
            <w:r w:rsidRPr="008B6CD2">
              <w:rPr>
                <w:b/>
                <w:bCs/>
              </w:rPr>
              <w:t>TNKQ</w:t>
            </w:r>
          </w:p>
        </w:tc>
        <w:tc>
          <w:tcPr>
            <w:tcW w:w="1190" w:type="pct"/>
            <w:gridSpan w:val="3"/>
            <w:tcBorders>
              <w:top w:val="outset" w:sz="6" w:space="0" w:color="auto"/>
              <w:left w:val="outset" w:sz="6" w:space="0" w:color="auto"/>
              <w:right w:val="outset" w:sz="6" w:space="0" w:color="auto"/>
            </w:tcBorders>
            <w:vAlign w:val="center"/>
            <w:hideMark/>
          </w:tcPr>
          <w:p w:rsidR="00774B9A" w:rsidRPr="008B6CD2" w:rsidRDefault="00774B9A" w:rsidP="00735D81">
            <w:pPr>
              <w:jc w:val="center"/>
            </w:pPr>
            <w:r w:rsidRPr="008B6CD2">
              <w:rPr>
                <w:b/>
                <w:bCs/>
              </w:rPr>
              <w:t>Tự luận</w:t>
            </w:r>
          </w:p>
        </w:tc>
        <w:tc>
          <w:tcPr>
            <w:tcW w:w="1004" w:type="pct"/>
            <w:gridSpan w:val="3"/>
            <w:vMerge/>
            <w:tcBorders>
              <w:left w:val="outset" w:sz="6" w:space="0" w:color="auto"/>
              <w:bottom w:val="outset" w:sz="6" w:space="0" w:color="auto"/>
              <w:right w:val="outset" w:sz="6" w:space="0" w:color="auto"/>
            </w:tcBorders>
            <w:vAlign w:val="center"/>
            <w:hideMark/>
          </w:tcPr>
          <w:p w:rsidR="00774B9A" w:rsidRPr="008B6CD2" w:rsidRDefault="00774B9A" w:rsidP="00735D81">
            <w:pPr>
              <w:jc w:val="center"/>
            </w:pPr>
          </w:p>
        </w:tc>
        <w:tc>
          <w:tcPr>
            <w:tcW w:w="341" w:type="pct"/>
            <w:vMerge/>
            <w:tcBorders>
              <w:left w:val="outset" w:sz="6" w:space="0" w:color="auto"/>
              <w:right w:val="outset" w:sz="6" w:space="0" w:color="auto"/>
            </w:tcBorders>
            <w:vAlign w:val="center"/>
            <w:hideMark/>
          </w:tcPr>
          <w:p w:rsidR="00774B9A" w:rsidRPr="008B6CD2" w:rsidRDefault="00774B9A" w:rsidP="00735D81">
            <w:pPr>
              <w:jc w:val="center"/>
            </w:pPr>
          </w:p>
        </w:tc>
      </w:tr>
      <w:tr w:rsidR="00774B9A" w:rsidRPr="00450D0B" w:rsidTr="00976C38">
        <w:trPr>
          <w:trHeight w:val="408"/>
        </w:trPr>
        <w:tc>
          <w:tcPr>
            <w:tcW w:w="291" w:type="pct"/>
            <w:vMerge/>
            <w:tcBorders>
              <w:top w:val="outset" w:sz="6" w:space="0" w:color="auto"/>
              <w:left w:val="outset" w:sz="6" w:space="0" w:color="auto"/>
              <w:bottom w:val="outset" w:sz="6" w:space="0" w:color="auto"/>
              <w:right w:val="outset" w:sz="6" w:space="0" w:color="auto"/>
            </w:tcBorders>
            <w:vAlign w:val="center"/>
            <w:hideMark/>
          </w:tcPr>
          <w:p w:rsidR="00774B9A" w:rsidRPr="008B6CD2" w:rsidRDefault="00774B9A" w:rsidP="00735D81"/>
        </w:tc>
        <w:tc>
          <w:tcPr>
            <w:tcW w:w="784" w:type="pct"/>
            <w:vMerge/>
            <w:tcBorders>
              <w:left w:val="outset" w:sz="6" w:space="0" w:color="auto"/>
              <w:bottom w:val="outset" w:sz="6" w:space="0" w:color="auto"/>
              <w:right w:val="outset" w:sz="6" w:space="0" w:color="auto"/>
            </w:tcBorders>
            <w:vAlign w:val="center"/>
            <w:hideMark/>
          </w:tcPr>
          <w:p w:rsidR="00774B9A" w:rsidRPr="008B6CD2" w:rsidRDefault="00774B9A" w:rsidP="00735D81"/>
        </w:tc>
        <w:tc>
          <w:tcPr>
            <w:tcW w:w="441" w:type="pct"/>
            <w:tcBorders>
              <w:top w:val="outset" w:sz="6" w:space="0" w:color="auto"/>
              <w:left w:val="outset" w:sz="6" w:space="0" w:color="auto"/>
              <w:bottom w:val="single" w:sz="4" w:space="0" w:color="auto"/>
              <w:right w:val="outset" w:sz="6" w:space="0" w:color="auto"/>
            </w:tcBorders>
            <w:vAlign w:val="center"/>
            <w:hideMark/>
          </w:tcPr>
          <w:p w:rsidR="00774B9A" w:rsidRPr="008B6CD2" w:rsidRDefault="00774B9A" w:rsidP="00735D81">
            <w:pPr>
              <w:jc w:val="center"/>
            </w:pPr>
            <w:r w:rsidRPr="008B6CD2">
              <w:rPr>
                <w:b/>
                <w:bCs/>
              </w:rPr>
              <w:t>Biết</w:t>
            </w:r>
          </w:p>
        </w:tc>
        <w:tc>
          <w:tcPr>
            <w:tcW w:w="454" w:type="pct"/>
            <w:tcBorders>
              <w:top w:val="outset" w:sz="6" w:space="0" w:color="auto"/>
              <w:left w:val="outset" w:sz="6" w:space="0" w:color="auto"/>
              <w:bottom w:val="outset" w:sz="6" w:space="0" w:color="auto"/>
              <w:right w:val="outset" w:sz="6" w:space="0" w:color="auto"/>
            </w:tcBorders>
            <w:vAlign w:val="center"/>
            <w:hideMark/>
          </w:tcPr>
          <w:p w:rsidR="00774B9A" w:rsidRPr="008B6CD2" w:rsidRDefault="00774B9A" w:rsidP="00735D81">
            <w:pPr>
              <w:rPr>
                <w:lang w:val="en-US"/>
              </w:rPr>
            </w:pPr>
            <w:r w:rsidRPr="008B6CD2">
              <w:rPr>
                <w:b/>
                <w:bCs/>
                <w:lang w:val="en-US"/>
              </w:rPr>
              <w:t>Hiểu</w:t>
            </w:r>
          </w:p>
        </w:tc>
        <w:tc>
          <w:tcPr>
            <w:tcW w:w="495" w:type="pct"/>
            <w:tcBorders>
              <w:top w:val="outset" w:sz="6" w:space="0" w:color="auto"/>
              <w:left w:val="outset" w:sz="6" w:space="0" w:color="auto"/>
              <w:bottom w:val="outset" w:sz="6" w:space="0" w:color="auto"/>
              <w:right w:val="outset" w:sz="6" w:space="0" w:color="auto"/>
            </w:tcBorders>
            <w:vAlign w:val="center"/>
            <w:hideMark/>
          </w:tcPr>
          <w:p w:rsidR="00774B9A" w:rsidRPr="008B6CD2" w:rsidRDefault="00774B9A" w:rsidP="00735D81">
            <w:pPr>
              <w:jc w:val="center"/>
            </w:pPr>
            <w:r w:rsidRPr="008B6CD2">
              <w:rPr>
                <w:b/>
                <w:bCs/>
              </w:rPr>
              <w:t>Vd</w:t>
            </w:r>
          </w:p>
        </w:tc>
        <w:tc>
          <w:tcPr>
            <w:tcW w:w="279" w:type="pct"/>
            <w:tcBorders>
              <w:top w:val="outset" w:sz="6" w:space="0" w:color="auto"/>
              <w:left w:val="outset" w:sz="6" w:space="0" w:color="auto"/>
              <w:bottom w:val="outset" w:sz="6" w:space="0" w:color="auto"/>
              <w:right w:val="outset" w:sz="6" w:space="0" w:color="auto"/>
            </w:tcBorders>
            <w:vAlign w:val="center"/>
            <w:hideMark/>
          </w:tcPr>
          <w:p w:rsidR="00774B9A" w:rsidRPr="008B6CD2" w:rsidRDefault="00774B9A" w:rsidP="00735D81">
            <w:pPr>
              <w:jc w:val="center"/>
            </w:pPr>
            <w:r w:rsidRPr="008B6CD2">
              <w:rPr>
                <w:b/>
                <w:bCs/>
              </w:rPr>
              <w:t>Biết</w:t>
            </w:r>
          </w:p>
        </w:tc>
        <w:tc>
          <w:tcPr>
            <w:tcW w:w="456" w:type="pct"/>
            <w:tcBorders>
              <w:top w:val="outset" w:sz="6" w:space="0" w:color="auto"/>
              <w:left w:val="outset" w:sz="6" w:space="0" w:color="auto"/>
              <w:bottom w:val="outset" w:sz="6" w:space="0" w:color="auto"/>
              <w:right w:val="outset" w:sz="6" w:space="0" w:color="auto"/>
            </w:tcBorders>
            <w:vAlign w:val="center"/>
            <w:hideMark/>
          </w:tcPr>
          <w:p w:rsidR="00774B9A" w:rsidRPr="008B6CD2" w:rsidRDefault="00774B9A" w:rsidP="00735D81">
            <w:pPr>
              <w:jc w:val="center"/>
            </w:pPr>
            <w:r w:rsidRPr="008B6CD2">
              <w:rPr>
                <w:b/>
                <w:bCs/>
              </w:rPr>
              <w:t>Hiểu</w:t>
            </w:r>
          </w:p>
        </w:tc>
        <w:tc>
          <w:tcPr>
            <w:tcW w:w="455" w:type="pct"/>
            <w:tcBorders>
              <w:top w:val="outset" w:sz="6" w:space="0" w:color="auto"/>
              <w:left w:val="outset" w:sz="6" w:space="0" w:color="auto"/>
              <w:bottom w:val="outset" w:sz="6" w:space="0" w:color="auto"/>
              <w:right w:val="outset" w:sz="6" w:space="0" w:color="auto"/>
            </w:tcBorders>
            <w:vAlign w:val="center"/>
            <w:hideMark/>
          </w:tcPr>
          <w:p w:rsidR="00774B9A" w:rsidRPr="008B6CD2" w:rsidRDefault="00774B9A" w:rsidP="00735D81">
            <w:pPr>
              <w:jc w:val="center"/>
            </w:pPr>
            <w:r w:rsidRPr="008B6CD2">
              <w:rPr>
                <w:b/>
                <w:bCs/>
              </w:rPr>
              <w:t>Vd</w:t>
            </w:r>
          </w:p>
        </w:tc>
        <w:tc>
          <w:tcPr>
            <w:tcW w:w="320" w:type="pct"/>
            <w:tcBorders>
              <w:top w:val="outset" w:sz="6" w:space="0" w:color="auto"/>
              <w:left w:val="outset" w:sz="6" w:space="0" w:color="auto"/>
              <w:bottom w:val="outset" w:sz="6" w:space="0" w:color="auto"/>
              <w:right w:val="outset" w:sz="6" w:space="0" w:color="auto"/>
            </w:tcBorders>
            <w:vAlign w:val="center"/>
            <w:hideMark/>
          </w:tcPr>
          <w:p w:rsidR="00774B9A" w:rsidRPr="008B6CD2" w:rsidRDefault="00774B9A" w:rsidP="00735D81">
            <w:pPr>
              <w:jc w:val="center"/>
            </w:pPr>
            <w:r w:rsidRPr="008B6CD2">
              <w:rPr>
                <w:b/>
                <w:bCs/>
              </w:rPr>
              <w:t>Biết</w:t>
            </w:r>
          </w:p>
        </w:tc>
        <w:tc>
          <w:tcPr>
            <w:tcW w:w="365" w:type="pct"/>
            <w:tcBorders>
              <w:top w:val="outset" w:sz="6" w:space="0" w:color="auto"/>
              <w:left w:val="outset" w:sz="6" w:space="0" w:color="auto"/>
              <w:bottom w:val="outset" w:sz="6" w:space="0" w:color="auto"/>
              <w:right w:val="outset" w:sz="6" w:space="0" w:color="auto"/>
            </w:tcBorders>
            <w:vAlign w:val="center"/>
            <w:hideMark/>
          </w:tcPr>
          <w:p w:rsidR="00774B9A" w:rsidRPr="008B6CD2" w:rsidRDefault="00774B9A" w:rsidP="00735D81">
            <w:pPr>
              <w:jc w:val="center"/>
            </w:pPr>
            <w:r w:rsidRPr="008B6CD2">
              <w:rPr>
                <w:b/>
                <w:bCs/>
              </w:rPr>
              <w:t>Hiểu</w:t>
            </w:r>
          </w:p>
        </w:tc>
        <w:tc>
          <w:tcPr>
            <w:tcW w:w="319" w:type="pct"/>
            <w:tcBorders>
              <w:top w:val="outset" w:sz="6" w:space="0" w:color="auto"/>
              <w:left w:val="outset" w:sz="6" w:space="0" w:color="auto"/>
              <w:bottom w:val="outset" w:sz="6" w:space="0" w:color="auto"/>
              <w:right w:val="outset" w:sz="6" w:space="0" w:color="auto"/>
            </w:tcBorders>
            <w:vAlign w:val="center"/>
            <w:hideMark/>
          </w:tcPr>
          <w:p w:rsidR="00774B9A" w:rsidRPr="008B6CD2" w:rsidRDefault="00774B9A" w:rsidP="00735D81">
            <w:pPr>
              <w:jc w:val="center"/>
            </w:pPr>
            <w:r w:rsidRPr="008B6CD2">
              <w:rPr>
                <w:b/>
                <w:bCs/>
              </w:rPr>
              <w:t>Vd</w:t>
            </w:r>
          </w:p>
        </w:tc>
        <w:tc>
          <w:tcPr>
            <w:tcW w:w="341" w:type="pct"/>
            <w:vMerge/>
            <w:tcBorders>
              <w:left w:val="outset" w:sz="6" w:space="0" w:color="auto"/>
              <w:bottom w:val="outset" w:sz="6" w:space="0" w:color="auto"/>
              <w:right w:val="outset" w:sz="6" w:space="0" w:color="auto"/>
            </w:tcBorders>
            <w:vAlign w:val="center"/>
            <w:hideMark/>
          </w:tcPr>
          <w:p w:rsidR="00774B9A" w:rsidRPr="008B6CD2" w:rsidRDefault="00774B9A" w:rsidP="00735D81">
            <w:pPr>
              <w:jc w:val="center"/>
            </w:pPr>
          </w:p>
        </w:tc>
      </w:tr>
      <w:tr w:rsidR="00774B9A" w:rsidRPr="00450D0B" w:rsidTr="00976C38">
        <w:trPr>
          <w:trHeight w:val="1011"/>
        </w:trPr>
        <w:tc>
          <w:tcPr>
            <w:tcW w:w="291" w:type="pct"/>
            <w:tcBorders>
              <w:top w:val="outset" w:sz="6" w:space="0" w:color="auto"/>
              <w:left w:val="single" w:sz="4" w:space="0" w:color="auto"/>
              <w:right w:val="outset" w:sz="6" w:space="0" w:color="auto"/>
            </w:tcBorders>
            <w:vAlign w:val="center"/>
            <w:hideMark/>
          </w:tcPr>
          <w:p w:rsidR="00774B9A" w:rsidRPr="008B6CD2" w:rsidRDefault="00774B9A" w:rsidP="00735D81">
            <w:pPr>
              <w:jc w:val="center"/>
            </w:pPr>
            <w:r w:rsidRPr="008B6CD2">
              <w:t>1</w:t>
            </w:r>
          </w:p>
        </w:tc>
        <w:tc>
          <w:tcPr>
            <w:tcW w:w="784" w:type="pct"/>
            <w:tcBorders>
              <w:top w:val="outset" w:sz="6" w:space="0" w:color="auto"/>
              <w:left w:val="outset" w:sz="6" w:space="0" w:color="auto"/>
              <w:right w:val="outset" w:sz="6" w:space="0" w:color="auto"/>
            </w:tcBorders>
            <w:vAlign w:val="center"/>
            <w:hideMark/>
          </w:tcPr>
          <w:p w:rsidR="000F6C80" w:rsidRPr="008B6CD2" w:rsidRDefault="00814159" w:rsidP="00735D81">
            <w:pPr>
              <w:jc w:val="center"/>
              <w:rPr>
                <w:lang w:val="en-US"/>
              </w:rPr>
            </w:pPr>
            <w:r w:rsidRPr="008B6CD2">
              <w:t xml:space="preserve">Chủ đề </w:t>
            </w:r>
            <w:r w:rsidRPr="008B6CD2">
              <w:rPr>
                <w:lang w:val="en-US"/>
              </w:rPr>
              <w:t>3. Một số nền văn minh thế giới thời kì cổ- trung đại</w:t>
            </w:r>
          </w:p>
        </w:tc>
        <w:tc>
          <w:tcPr>
            <w:tcW w:w="441" w:type="pct"/>
            <w:tcBorders>
              <w:top w:val="outset" w:sz="6" w:space="0" w:color="auto"/>
              <w:left w:val="outset" w:sz="6" w:space="0" w:color="auto"/>
              <w:right w:val="outset" w:sz="6" w:space="0" w:color="auto"/>
            </w:tcBorders>
            <w:vAlign w:val="center"/>
            <w:hideMark/>
          </w:tcPr>
          <w:p w:rsidR="00774B9A" w:rsidRPr="008B6CD2" w:rsidRDefault="00846BEB" w:rsidP="00735D81">
            <w:pPr>
              <w:jc w:val="center"/>
              <w:rPr>
                <w:lang w:val="en-US"/>
              </w:rPr>
            </w:pPr>
            <w:r w:rsidRPr="008B6CD2">
              <w:rPr>
                <w:lang w:val="en-US"/>
              </w:rPr>
              <w:t>9</w:t>
            </w:r>
          </w:p>
        </w:tc>
        <w:tc>
          <w:tcPr>
            <w:tcW w:w="454" w:type="pct"/>
            <w:tcBorders>
              <w:top w:val="outset" w:sz="6" w:space="0" w:color="auto"/>
              <w:left w:val="outset" w:sz="6" w:space="0" w:color="auto"/>
              <w:right w:val="outset" w:sz="6" w:space="0" w:color="auto"/>
            </w:tcBorders>
            <w:vAlign w:val="center"/>
            <w:hideMark/>
          </w:tcPr>
          <w:p w:rsidR="00774B9A" w:rsidRPr="008B6CD2" w:rsidRDefault="00450840" w:rsidP="00735D81">
            <w:pPr>
              <w:jc w:val="center"/>
              <w:rPr>
                <w:lang w:val="en-US"/>
              </w:rPr>
            </w:pPr>
            <w:r w:rsidRPr="008B6CD2">
              <w:rPr>
                <w:lang w:val="en-US"/>
              </w:rPr>
              <w:t>5</w:t>
            </w:r>
          </w:p>
        </w:tc>
        <w:tc>
          <w:tcPr>
            <w:tcW w:w="495" w:type="pct"/>
            <w:tcBorders>
              <w:top w:val="outset" w:sz="6" w:space="0" w:color="auto"/>
              <w:left w:val="outset" w:sz="6" w:space="0" w:color="auto"/>
              <w:right w:val="outset" w:sz="6" w:space="0" w:color="auto"/>
            </w:tcBorders>
            <w:hideMark/>
          </w:tcPr>
          <w:p w:rsidR="00774B9A" w:rsidRPr="008B6CD2" w:rsidRDefault="00774B9A" w:rsidP="00735D81">
            <w:pPr>
              <w:jc w:val="center"/>
              <w:rPr>
                <w:lang w:val="en-US"/>
              </w:rPr>
            </w:pPr>
          </w:p>
          <w:p w:rsidR="00774B9A" w:rsidRPr="008B6CD2" w:rsidRDefault="00774B9A" w:rsidP="00735D81">
            <w:pPr>
              <w:jc w:val="center"/>
              <w:rPr>
                <w:lang w:val="en-US"/>
              </w:rPr>
            </w:pPr>
            <w:r w:rsidRPr="008B6CD2">
              <w:rPr>
                <w:lang w:val="en-US"/>
              </w:rPr>
              <w:t>0</w:t>
            </w:r>
          </w:p>
        </w:tc>
        <w:tc>
          <w:tcPr>
            <w:tcW w:w="279" w:type="pct"/>
            <w:tcBorders>
              <w:top w:val="outset" w:sz="6" w:space="0" w:color="auto"/>
              <w:left w:val="outset" w:sz="6" w:space="0" w:color="auto"/>
              <w:right w:val="outset" w:sz="6" w:space="0" w:color="auto"/>
            </w:tcBorders>
            <w:vAlign w:val="center"/>
            <w:hideMark/>
          </w:tcPr>
          <w:p w:rsidR="00774B9A" w:rsidRPr="008B6CD2" w:rsidRDefault="00774B9A" w:rsidP="00735D81">
            <w:pPr>
              <w:jc w:val="center"/>
              <w:rPr>
                <w:lang w:val="en-US"/>
              </w:rPr>
            </w:pPr>
            <w:r w:rsidRPr="008B6CD2">
              <w:rPr>
                <w:lang w:val="en-US"/>
              </w:rPr>
              <w:t>0</w:t>
            </w:r>
          </w:p>
        </w:tc>
        <w:tc>
          <w:tcPr>
            <w:tcW w:w="456" w:type="pct"/>
            <w:tcBorders>
              <w:top w:val="outset" w:sz="6" w:space="0" w:color="auto"/>
              <w:left w:val="outset" w:sz="6" w:space="0" w:color="auto"/>
              <w:right w:val="outset" w:sz="6" w:space="0" w:color="auto"/>
            </w:tcBorders>
            <w:vAlign w:val="center"/>
            <w:hideMark/>
          </w:tcPr>
          <w:p w:rsidR="00774B9A" w:rsidRPr="008B6CD2" w:rsidRDefault="00774B9A" w:rsidP="00735D81">
            <w:pPr>
              <w:jc w:val="center"/>
              <w:rPr>
                <w:lang w:val="en-US"/>
              </w:rPr>
            </w:pPr>
            <w:r w:rsidRPr="008B6CD2">
              <w:rPr>
                <w:lang w:val="en-US"/>
              </w:rPr>
              <w:t>0.5</w:t>
            </w:r>
          </w:p>
          <w:p w:rsidR="00774B9A" w:rsidRPr="008B6CD2" w:rsidRDefault="00774B9A" w:rsidP="00735D81">
            <w:pPr>
              <w:jc w:val="center"/>
              <w:rPr>
                <w:lang w:val="en-US"/>
              </w:rPr>
            </w:pPr>
            <w:r w:rsidRPr="008B6CD2">
              <w:rPr>
                <w:lang w:val="en-US"/>
              </w:rPr>
              <w:t>(ý 1/c1)</w:t>
            </w:r>
          </w:p>
        </w:tc>
        <w:tc>
          <w:tcPr>
            <w:tcW w:w="455" w:type="pct"/>
            <w:tcBorders>
              <w:top w:val="outset" w:sz="6" w:space="0" w:color="auto"/>
              <w:left w:val="outset" w:sz="6" w:space="0" w:color="auto"/>
              <w:right w:val="outset" w:sz="6" w:space="0" w:color="auto"/>
            </w:tcBorders>
            <w:vAlign w:val="center"/>
            <w:hideMark/>
          </w:tcPr>
          <w:p w:rsidR="00774B9A" w:rsidRPr="008B6CD2" w:rsidRDefault="00774B9A" w:rsidP="00735D81">
            <w:pPr>
              <w:jc w:val="center"/>
              <w:rPr>
                <w:lang w:val="en-US"/>
              </w:rPr>
            </w:pPr>
            <w:r w:rsidRPr="008B6CD2">
              <w:rPr>
                <w:lang w:val="en-US"/>
              </w:rPr>
              <w:t>0.5</w:t>
            </w:r>
          </w:p>
          <w:p w:rsidR="00774B9A" w:rsidRPr="008B6CD2" w:rsidRDefault="00774B9A" w:rsidP="00735D81">
            <w:pPr>
              <w:jc w:val="center"/>
              <w:rPr>
                <w:lang w:val="en-US"/>
              </w:rPr>
            </w:pPr>
            <w:r w:rsidRPr="008B6CD2">
              <w:rPr>
                <w:lang w:val="en-US"/>
              </w:rPr>
              <w:t>(ý 2/c1)</w:t>
            </w:r>
          </w:p>
        </w:tc>
        <w:tc>
          <w:tcPr>
            <w:tcW w:w="320" w:type="pct"/>
            <w:tcBorders>
              <w:top w:val="outset" w:sz="6" w:space="0" w:color="auto"/>
              <w:left w:val="outset" w:sz="6" w:space="0" w:color="auto"/>
              <w:right w:val="outset" w:sz="6" w:space="0" w:color="auto"/>
            </w:tcBorders>
            <w:vAlign w:val="center"/>
          </w:tcPr>
          <w:p w:rsidR="00774B9A" w:rsidRPr="008B6CD2" w:rsidRDefault="00774B9A" w:rsidP="00735D81"/>
        </w:tc>
        <w:tc>
          <w:tcPr>
            <w:tcW w:w="365" w:type="pct"/>
            <w:tcBorders>
              <w:top w:val="outset" w:sz="6" w:space="0" w:color="auto"/>
              <w:left w:val="outset" w:sz="6" w:space="0" w:color="auto"/>
              <w:right w:val="outset" w:sz="6" w:space="0" w:color="auto"/>
            </w:tcBorders>
            <w:vAlign w:val="center"/>
          </w:tcPr>
          <w:p w:rsidR="00774B9A" w:rsidRPr="008B6CD2" w:rsidRDefault="00774B9A" w:rsidP="00735D81"/>
        </w:tc>
        <w:tc>
          <w:tcPr>
            <w:tcW w:w="319" w:type="pct"/>
            <w:tcBorders>
              <w:top w:val="outset" w:sz="6" w:space="0" w:color="auto"/>
              <w:left w:val="outset" w:sz="6" w:space="0" w:color="auto"/>
              <w:right w:val="outset" w:sz="6" w:space="0" w:color="auto"/>
            </w:tcBorders>
            <w:vAlign w:val="center"/>
          </w:tcPr>
          <w:p w:rsidR="00774B9A" w:rsidRPr="008B6CD2" w:rsidRDefault="00774B9A" w:rsidP="00735D81"/>
        </w:tc>
        <w:tc>
          <w:tcPr>
            <w:tcW w:w="341" w:type="pct"/>
            <w:tcBorders>
              <w:top w:val="outset" w:sz="6" w:space="0" w:color="auto"/>
              <w:left w:val="outset" w:sz="6" w:space="0" w:color="auto"/>
              <w:right w:val="outset" w:sz="6" w:space="0" w:color="auto"/>
            </w:tcBorders>
            <w:vAlign w:val="center"/>
            <w:hideMark/>
          </w:tcPr>
          <w:p w:rsidR="00774B9A" w:rsidRPr="008B6CD2" w:rsidRDefault="00774B9A" w:rsidP="00735D81"/>
        </w:tc>
      </w:tr>
      <w:tr w:rsidR="00774B9A" w:rsidRPr="00450D0B" w:rsidTr="00976C38">
        <w:trPr>
          <w:trHeight w:val="431"/>
        </w:trPr>
        <w:tc>
          <w:tcPr>
            <w:tcW w:w="291" w:type="pct"/>
            <w:tcBorders>
              <w:top w:val="single" w:sz="4" w:space="0" w:color="auto"/>
              <w:left w:val="outset" w:sz="6" w:space="0" w:color="auto"/>
              <w:right w:val="outset" w:sz="6" w:space="0" w:color="auto"/>
            </w:tcBorders>
            <w:vAlign w:val="center"/>
            <w:hideMark/>
          </w:tcPr>
          <w:p w:rsidR="00774B9A" w:rsidRPr="008B6CD2" w:rsidRDefault="00774B9A" w:rsidP="00735D81">
            <w:r w:rsidRPr="008B6CD2">
              <w:t>2</w:t>
            </w:r>
          </w:p>
        </w:tc>
        <w:tc>
          <w:tcPr>
            <w:tcW w:w="784" w:type="pct"/>
            <w:tcBorders>
              <w:top w:val="single" w:sz="4" w:space="0" w:color="auto"/>
              <w:left w:val="outset" w:sz="6" w:space="0" w:color="auto"/>
              <w:right w:val="outset" w:sz="6" w:space="0" w:color="auto"/>
            </w:tcBorders>
            <w:vAlign w:val="center"/>
            <w:hideMark/>
          </w:tcPr>
          <w:p w:rsidR="00774B9A" w:rsidRPr="008B6CD2" w:rsidRDefault="000F6C80" w:rsidP="00814159">
            <w:pPr>
              <w:jc w:val="center"/>
              <w:rPr>
                <w:lang w:val="en-US"/>
              </w:rPr>
            </w:pPr>
            <w:r w:rsidRPr="008B6CD2">
              <w:t xml:space="preserve">Chủ đề </w:t>
            </w:r>
            <w:r w:rsidR="00814159" w:rsidRPr="008B6CD2">
              <w:rPr>
                <w:lang w:val="en-US"/>
              </w:rPr>
              <w:t>4. Cách mạng công nghiệp lần thứ nhất</w:t>
            </w:r>
          </w:p>
        </w:tc>
        <w:tc>
          <w:tcPr>
            <w:tcW w:w="441" w:type="pct"/>
            <w:tcBorders>
              <w:top w:val="outset" w:sz="6" w:space="0" w:color="auto"/>
              <w:left w:val="outset" w:sz="6" w:space="0" w:color="auto"/>
              <w:right w:val="outset" w:sz="6" w:space="0" w:color="auto"/>
            </w:tcBorders>
            <w:vAlign w:val="center"/>
            <w:hideMark/>
          </w:tcPr>
          <w:p w:rsidR="00774B9A" w:rsidRPr="008B6CD2" w:rsidRDefault="00774B9A" w:rsidP="00735D81">
            <w:pPr>
              <w:jc w:val="center"/>
            </w:pPr>
          </w:p>
          <w:p w:rsidR="00774B9A" w:rsidRPr="008B6CD2" w:rsidRDefault="00846BEB" w:rsidP="00735D81">
            <w:pPr>
              <w:jc w:val="center"/>
              <w:rPr>
                <w:lang w:val="en-US"/>
              </w:rPr>
            </w:pPr>
            <w:r w:rsidRPr="008B6CD2">
              <w:rPr>
                <w:lang w:val="en-US"/>
              </w:rPr>
              <w:t>3</w:t>
            </w:r>
          </w:p>
        </w:tc>
        <w:tc>
          <w:tcPr>
            <w:tcW w:w="454" w:type="pct"/>
            <w:tcBorders>
              <w:top w:val="outset" w:sz="6" w:space="0" w:color="auto"/>
              <w:left w:val="outset" w:sz="6" w:space="0" w:color="auto"/>
              <w:right w:val="outset" w:sz="6" w:space="0" w:color="auto"/>
            </w:tcBorders>
            <w:vAlign w:val="center"/>
            <w:hideMark/>
          </w:tcPr>
          <w:p w:rsidR="00774B9A" w:rsidRPr="008B6CD2" w:rsidRDefault="00774B9A" w:rsidP="00735D81"/>
          <w:p w:rsidR="00774B9A" w:rsidRPr="008B6CD2" w:rsidRDefault="000D0ED8" w:rsidP="00735D81">
            <w:pPr>
              <w:jc w:val="center"/>
              <w:rPr>
                <w:lang w:val="en-US"/>
              </w:rPr>
            </w:pPr>
            <w:r w:rsidRPr="008B6CD2">
              <w:rPr>
                <w:lang w:val="en-US"/>
              </w:rPr>
              <w:t>3</w:t>
            </w:r>
          </w:p>
        </w:tc>
        <w:tc>
          <w:tcPr>
            <w:tcW w:w="495" w:type="pct"/>
            <w:tcBorders>
              <w:top w:val="outset" w:sz="6" w:space="0" w:color="auto"/>
              <w:left w:val="outset" w:sz="6" w:space="0" w:color="auto"/>
              <w:right w:val="outset" w:sz="6" w:space="0" w:color="auto"/>
            </w:tcBorders>
            <w:hideMark/>
          </w:tcPr>
          <w:p w:rsidR="00774B9A" w:rsidRPr="008B6CD2" w:rsidRDefault="00774B9A" w:rsidP="00735D81">
            <w:pPr>
              <w:jc w:val="center"/>
            </w:pPr>
          </w:p>
          <w:p w:rsidR="00774B9A" w:rsidRPr="008B6CD2" w:rsidRDefault="00774B9A" w:rsidP="00735D81">
            <w:pPr>
              <w:jc w:val="center"/>
              <w:rPr>
                <w:lang w:val="en-US"/>
              </w:rPr>
            </w:pPr>
            <w:r w:rsidRPr="008B6CD2">
              <w:t>0</w:t>
            </w:r>
          </w:p>
        </w:tc>
        <w:tc>
          <w:tcPr>
            <w:tcW w:w="279" w:type="pct"/>
            <w:tcBorders>
              <w:top w:val="outset" w:sz="6" w:space="0" w:color="auto"/>
              <w:left w:val="outset" w:sz="6" w:space="0" w:color="auto"/>
              <w:right w:val="outset" w:sz="6" w:space="0" w:color="auto"/>
            </w:tcBorders>
            <w:vAlign w:val="center"/>
            <w:hideMark/>
          </w:tcPr>
          <w:p w:rsidR="00774B9A" w:rsidRPr="008B6CD2" w:rsidRDefault="00774B9A" w:rsidP="00735D81"/>
          <w:p w:rsidR="00774B9A" w:rsidRPr="008B6CD2" w:rsidRDefault="00774B9A" w:rsidP="00735D81">
            <w:pPr>
              <w:jc w:val="center"/>
              <w:rPr>
                <w:lang w:val="en-US"/>
              </w:rPr>
            </w:pPr>
            <w:r w:rsidRPr="008B6CD2">
              <w:rPr>
                <w:lang w:val="en-US"/>
              </w:rPr>
              <w:t>0</w:t>
            </w:r>
          </w:p>
        </w:tc>
        <w:tc>
          <w:tcPr>
            <w:tcW w:w="456" w:type="pct"/>
            <w:tcBorders>
              <w:top w:val="outset" w:sz="6" w:space="0" w:color="auto"/>
              <w:left w:val="outset" w:sz="6" w:space="0" w:color="auto"/>
              <w:right w:val="outset" w:sz="6" w:space="0" w:color="auto"/>
            </w:tcBorders>
            <w:vAlign w:val="center"/>
            <w:hideMark/>
          </w:tcPr>
          <w:p w:rsidR="00774B9A" w:rsidRPr="008B6CD2" w:rsidRDefault="00774B9A" w:rsidP="00735D81">
            <w:pPr>
              <w:jc w:val="center"/>
              <w:rPr>
                <w:lang w:val="en-US"/>
              </w:rPr>
            </w:pPr>
            <w:r w:rsidRPr="008B6CD2">
              <w:rPr>
                <w:lang w:val="en-US"/>
              </w:rPr>
              <w:t>0.5</w:t>
            </w:r>
          </w:p>
          <w:p w:rsidR="00774B9A" w:rsidRPr="008B6CD2" w:rsidRDefault="00774B9A" w:rsidP="00735D81">
            <w:pPr>
              <w:jc w:val="center"/>
            </w:pPr>
            <w:r w:rsidRPr="008B6CD2">
              <w:rPr>
                <w:lang w:val="en-US"/>
              </w:rPr>
              <w:t>(ý 1/c2)</w:t>
            </w:r>
          </w:p>
        </w:tc>
        <w:tc>
          <w:tcPr>
            <w:tcW w:w="455" w:type="pct"/>
            <w:tcBorders>
              <w:top w:val="outset" w:sz="6" w:space="0" w:color="auto"/>
              <w:left w:val="outset" w:sz="6" w:space="0" w:color="auto"/>
              <w:right w:val="outset" w:sz="6" w:space="0" w:color="auto"/>
            </w:tcBorders>
            <w:vAlign w:val="center"/>
            <w:hideMark/>
          </w:tcPr>
          <w:p w:rsidR="00774B9A" w:rsidRPr="008B6CD2" w:rsidRDefault="00774B9A" w:rsidP="00735D81">
            <w:pPr>
              <w:jc w:val="center"/>
              <w:rPr>
                <w:lang w:val="en-US"/>
              </w:rPr>
            </w:pPr>
            <w:r w:rsidRPr="008B6CD2">
              <w:rPr>
                <w:lang w:val="en-US"/>
              </w:rPr>
              <w:t>0.5</w:t>
            </w:r>
          </w:p>
          <w:p w:rsidR="00774B9A" w:rsidRPr="008B6CD2" w:rsidRDefault="00774B9A" w:rsidP="00735D81">
            <w:pPr>
              <w:jc w:val="center"/>
              <w:rPr>
                <w:lang w:val="en-US"/>
              </w:rPr>
            </w:pPr>
            <w:r w:rsidRPr="008B6CD2">
              <w:rPr>
                <w:lang w:val="en-US"/>
              </w:rPr>
              <w:t>(ý 2/c2)</w:t>
            </w:r>
          </w:p>
        </w:tc>
        <w:tc>
          <w:tcPr>
            <w:tcW w:w="320" w:type="pct"/>
            <w:tcBorders>
              <w:top w:val="outset" w:sz="6" w:space="0" w:color="auto"/>
              <w:left w:val="outset" w:sz="6" w:space="0" w:color="auto"/>
              <w:right w:val="outset" w:sz="6" w:space="0" w:color="auto"/>
            </w:tcBorders>
            <w:vAlign w:val="center"/>
            <w:hideMark/>
          </w:tcPr>
          <w:p w:rsidR="00774B9A" w:rsidRPr="008B6CD2" w:rsidRDefault="00774B9A" w:rsidP="00735D81">
            <w:pPr>
              <w:rPr>
                <w:lang w:val="en-US"/>
              </w:rPr>
            </w:pPr>
          </w:p>
        </w:tc>
        <w:tc>
          <w:tcPr>
            <w:tcW w:w="365" w:type="pct"/>
            <w:tcBorders>
              <w:top w:val="outset" w:sz="6" w:space="0" w:color="auto"/>
              <w:left w:val="outset" w:sz="6" w:space="0" w:color="auto"/>
              <w:right w:val="outset" w:sz="6" w:space="0" w:color="auto"/>
            </w:tcBorders>
            <w:vAlign w:val="center"/>
            <w:hideMark/>
          </w:tcPr>
          <w:p w:rsidR="00774B9A" w:rsidRPr="008B6CD2" w:rsidRDefault="00774B9A" w:rsidP="00735D81">
            <w:pPr>
              <w:rPr>
                <w:lang w:val="en-US"/>
              </w:rPr>
            </w:pPr>
          </w:p>
        </w:tc>
        <w:tc>
          <w:tcPr>
            <w:tcW w:w="319" w:type="pct"/>
            <w:tcBorders>
              <w:top w:val="outset" w:sz="6" w:space="0" w:color="auto"/>
              <w:left w:val="outset" w:sz="6" w:space="0" w:color="auto"/>
              <w:right w:val="outset" w:sz="6" w:space="0" w:color="auto"/>
            </w:tcBorders>
            <w:vAlign w:val="center"/>
            <w:hideMark/>
          </w:tcPr>
          <w:p w:rsidR="00774B9A" w:rsidRPr="008B6CD2" w:rsidRDefault="00774B9A" w:rsidP="00735D81">
            <w:pPr>
              <w:jc w:val="center"/>
              <w:rPr>
                <w:lang w:val="en-US"/>
              </w:rPr>
            </w:pPr>
          </w:p>
          <w:p w:rsidR="00774B9A" w:rsidRPr="008B6CD2" w:rsidRDefault="00774B9A" w:rsidP="00735D81">
            <w:pPr>
              <w:jc w:val="center"/>
            </w:pPr>
          </w:p>
        </w:tc>
        <w:tc>
          <w:tcPr>
            <w:tcW w:w="341" w:type="pct"/>
            <w:tcBorders>
              <w:top w:val="outset" w:sz="6" w:space="0" w:color="auto"/>
              <w:left w:val="outset" w:sz="6" w:space="0" w:color="auto"/>
              <w:right w:val="outset" w:sz="6" w:space="0" w:color="auto"/>
            </w:tcBorders>
            <w:vAlign w:val="center"/>
            <w:hideMark/>
          </w:tcPr>
          <w:p w:rsidR="00774B9A" w:rsidRPr="008B6CD2" w:rsidRDefault="00774B9A" w:rsidP="00735D81">
            <w:pPr>
              <w:jc w:val="center"/>
              <w:rPr>
                <w:lang w:val="en-US"/>
              </w:rPr>
            </w:pPr>
          </w:p>
        </w:tc>
      </w:tr>
      <w:tr w:rsidR="00774B9A" w:rsidRPr="00450D0B" w:rsidTr="00976C38">
        <w:trPr>
          <w:trHeight w:val="254"/>
        </w:trPr>
        <w:tc>
          <w:tcPr>
            <w:tcW w:w="1076" w:type="pct"/>
            <w:gridSpan w:val="2"/>
            <w:vMerge w:val="restart"/>
            <w:tcBorders>
              <w:top w:val="outset" w:sz="6" w:space="0" w:color="auto"/>
              <w:left w:val="outset" w:sz="6" w:space="0" w:color="auto"/>
              <w:right w:val="outset" w:sz="6" w:space="0" w:color="auto"/>
            </w:tcBorders>
            <w:vAlign w:val="center"/>
            <w:hideMark/>
          </w:tcPr>
          <w:p w:rsidR="00774B9A" w:rsidRPr="008B6CD2" w:rsidRDefault="00774B9A" w:rsidP="00735D81">
            <w:pPr>
              <w:jc w:val="right"/>
            </w:pPr>
            <w:r w:rsidRPr="008B6CD2">
              <w:rPr>
                <w:b/>
                <w:bCs/>
              </w:rPr>
              <w:t>Tổng số câu</w:t>
            </w:r>
          </w:p>
        </w:tc>
        <w:tc>
          <w:tcPr>
            <w:tcW w:w="441" w:type="pct"/>
            <w:tcBorders>
              <w:top w:val="outset" w:sz="6" w:space="0" w:color="auto"/>
              <w:left w:val="outset" w:sz="6" w:space="0" w:color="auto"/>
              <w:bottom w:val="single" w:sz="4" w:space="0" w:color="auto"/>
              <w:right w:val="outset" w:sz="6" w:space="0" w:color="auto"/>
            </w:tcBorders>
            <w:hideMark/>
          </w:tcPr>
          <w:p w:rsidR="00774B9A" w:rsidRPr="008B6CD2" w:rsidRDefault="00A80E4C" w:rsidP="00735D81">
            <w:pPr>
              <w:jc w:val="center"/>
              <w:rPr>
                <w:lang w:val="en-US"/>
              </w:rPr>
            </w:pPr>
            <w:r w:rsidRPr="008B6CD2">
              <w:rPr>
                <w:lang w:val="en-US"/>
              </w:rPr>
              <w:t>12</w:t>
            </w:r>
          </w:p>
          <w:p w:rsidR="00774B9A" w:rsidRPr="008B6CD2" w:rsidRDefault="00774B9A" w:rsidP="00735D81">
            <w:pPr>
              <w:jc w:val="center"/>
              <w:rPr>
                <w:lang w:val="en-US"/>
              </w:rPr>
            </w:pPr>
            <w:r w:rsidRPr="008B6CD2">
              <w:rPr>
                <w:lang w:val="en-US"/>
              </w:rPr>
              <w:t>NLC</w:t>
            </w:r>
          </w:p>
        </w:tc>
        <w:tc>
          <w:tcPr>
            <w:tcW w:w="454" w:type="pct"/>
            <w:tcBorders>
              <w:top w:val="outset" w:sz="6" w:space="0" w:color="auto"/>
              <w:left w:val="outset" w:sz="6" w:space="0" w:color="auto"/>
              <w:bottom w:val="single" w:sz="4" w:space="0" w:color="auto"/>
              <w:right w:val="outset" w:sz="6" w:space="0" w:color="auto"/>
            </w:tcBorders>
            <w:hideMark/>
          </w:tcPr>
          <w:p w:rsidR="00774B9A" w:rsidRPr="008B6CD2" w:rsidRDefault="00450840" w:rsidP="00735D81">
            <w:pPr>
              <w:jc w:val="center"/>
            </w:pPr>
            <w:r w:rsidRPr="008B6CD2">
              <w:t>8</w:t>
            </w:r>
          </w:p>
          <w:p w:rsidR="00774B9A" w:rsidRPr="008B6CD2" w:rsidRDefault="00774B9A" w:rsidP="00735D81">
            <w:pPr>
              <w:jc w:val="center"/>
              <w:rPr>
                <w:lang w:val="en-US"/>
              </w:rPr>
            </w:pPr>
            <w:r w:rsidRPr="008B6CD2">
              <w:rPr>
                <w:lang w:val="en-US"/>
              </w:rPr>
              <w:t>NLC</w:t>
            </w:r>
          </w:p>
        </w:tc>
        <w:tc>
          <w:tcPr>
            <w:tcW w:w="495" w:type="pct"/>
            <w:tcBorders>
              <w:top w:val="outset" w:sz="6" w:space="0" w:color="auto"/>
              <w:left w:val="outset" w:sz="6" w:space="0" w:color="auto"/>
              <w:bottom w:val="single" w:sz="4" w:space="0" w:color="auto"/>
              <w:right w:val="outset" w:sz="6" w:space="0" w:color="auto"/>
            </w:tcBorders>
            <w:hideMark/>
          </w:tcPr>
          <w:p w:rsidR="00774B9A" w:rsidRPr="008B6CD2" w:rsidRDefault="00774B9A" w:rsidP="00735D81">
            <w:pPr>
              <w:jc w:val="center"/>
            </w:pPr>
            <w:r w:rsidRPr="008B6CD2">
              <w:rPr>
                <w:lang w:val="en-US"/>
              </w:rPr>
              <w:t>0</w:t>
            </w:r>
          </w:p>
        </w:tc>
        <w:tc>
          <w:tcPr>
            <w:tcW w:w="279" w:type="pct"/>
            <w:tcBorders>
              <w:top w:val="outset" w:sz="6" w:space="0" w:color="auto"/>
              <w:left w:val="outset" w:sz="6" w:space="0" w:color="auto"/>
              <w:bottom w:val="single" w:sz="4" w:space="0" w:color="auto"/>
              <w:right w:val="outset" w:sz="6" w:space="0" w:color="auto"/>
            </w:tcBorders>
            <w:hideMark/>
          </w:tcPr>
          <w:p w:rsidR="00774B9A" w:rsidRPr="008B6CD2" w:rsidRDefault="00774B9A" w:rsidP="00735D81">
            <w:pPr>
              <w:rPr>
                <w:lang w:val="en-US"/>
              </w:rPr>
            </w:pPr>
          </w:p>
        </w:tc>
        <w:tc>
          <w:tcPr>
            <w:tcW w:w="456" w:type="pct"/>
            <w:tcBorders>
              <w:top w:val="outset" w:sz="6" w:space="0" w:color="auto"/>
              <w:left w:val="outset" w:sz="6" w:space="0" w:color="auto"/>
              <w:bottom w:val="single" w:sz="4" w:space="0" w:color="auto"/>
              <w:right w:val="outset" w:sz="6" w:space="0" w:color="auto"/>
            </w:tcBorders>
            <w:hideMark/>
          </w:tcPr>
          <w:p w:rsidR="00774B9A" w:rsidRPr="008B6CD2" w:rsidRDefault="00774B9A" w:rsidP="00735D81"/>
        </w:tc>
        <w:tc>
          <w:tcPr>
            <w:tcW w:w="455" w:type="pct"/>
            <w:tcBorders>
              <w:top w:val="outset" w:sz="6" w:space="0" w:color="auto"/>
              <w:left w:val="outset" w:sz="6" w:space="0" w:color="auto"/>
              <w:bottom w:val="single" w:sz="4" w:space="0" w:color="auto"/>
              <w:right w:val="outset" w:sz="6" w:space="0" w:color="auto"/>
            </w:tcBorders>
            <w:hideMark/>
          </w:tcPr>
          <w:p w:rsidR="00774B9A" w:rsidRPr="008B6CD2" w:rsidRDefault="00774B9A" w:rsidP="00735D81"/>
        </w:tc>
        <w:tc>
          <w:tcPr>
            <w:tcW w:w="320" w:type="pct"/>
            <w:tcBorders>
              <w:top w:val="outset" w:sz="6" w:space="0" w:color="auto"/>
              <w:left w:val="outset" w:sz="6" w:space="0" w:color="auto"/>
              <w:bottom w:val="single" w:sz="4" w:space="0" w:color="auto"/>
              <w:right w:val="outset" w:sz="6" w:space="0" w:color="auto"/>
            </w:tcBorders>
          </w:tcPr>
          <w:p w:rsidR="00774B9A" w:rsidRPr="008B6CD2" w:rsidRDefault="00774B9A" w:rsidP="00735D81">
            <w:pPr>
              <w:jc w:val="center"/>
              <w:rPr>
                <w:lang w:val="en-US"/>
              </w:rPr>
            </w:pPr>
            <w:r w:rsidRPr="008B6CD2">
              <w:rPr>
                <w:lang w:val="en-US"/>
              </w:rPr>
              <w:t>16</w:t>
            </w:r>
          </w:p>
        </w:tc>
        <w:tc>
          <w:tcPr>
            <w:tcW w:w="365" w:type="pct"/>
            <w:tcBorders>
              <w:top w:val="outset" w:sz="6" w:space="0" w:color="auto"/>
              <w:left w:val="outset" w:sz="6" w:space="0" w:color="auto"/>
              <w:bottom w:val="single" w:sz="4" w:space="0" w:color="auto"/>
              <w:right w:val="outset" w:sz="6" w:space="0" w:color="auto"/>
            </w:tcBorders>
          </w:tcPr>
          <w:p w:rsidR="00774B9A" w:rsidRPr="008B6CD2" w:rsidRDefault="00774B9A" w:rsidP="00735D81">
            <w:pPr>
              <w:jc w:val="center"/>
              <w:rPr>
                <w:lang w:val="en-US"/>
              </w:rPr>
            </w:pPr>
            <w:r w:rsidRPr="008B6CD2">
              <w:rPr>
                <w:lang w:val="en-US"/>
              </w:rPr>
              <w:t>11</w:t>
            </w:r>
          </w:p>
        </w:tc>
        <w:tc>
          <w:tcPr>
            <w:tcW w:w="319" w:type="pct"/>
            <w:tcBorders>
              <w:top w:val="outset" w:sz="6" w:space="0" w:color="auto"/>
              <w:left w:val="outset" w:sz="6" w:space="0" w:color="auto"/>
              <w:bottom w:val="single" w:sz="4" w:space="0" w:color="auto"/>
              <w:right w:val="outset" w:sz="6" w:space="0" w:color="auto"/>
            </w:tcBorders>
          </w:tcPr>
          <w:p w:rsidR="00774B9A" w:rsidRPr="008B6CD2" w:rsidRDefault="00774B9A" w:rsidP="00735D81">
            <w:pPr>
              <w:jc w:val="center"/>
              <w:rPr>
                <w:lang w:val="en-US"/>
              </w:rPr>
            </w:pPr>
            <w:r w:rsidRPr="008B6CD2">
              <w:rPr>
                <w:lang w:val="en-US"/>
              </w:rPr>
              <w:t>4</w:t>
            </w:r>
          </w:p>
        </w:tc>
        <w:tc>
          <w:tcPr>
            <w:tcW w:w="341" w:type="pct"/>
            <w:tcBorders>
              <w:top w:val="outset" w:sz="6" w:space="0" w:color="auto"/>
              <w:left w:val="outset" w:sz="6" w:space="0" w:color="auto"/>
              <w:bottom w:val="single" w:sz="4" w:space="0" w:color="auto"/>
              <w:right w:val="outset" w:sz="6" w:space="0" w:color="auto"/>
            </w:tcBorders>
            <w:hideMark/>
          </w:tcPr>
          <w:p w:rsidR="00774B9A" w:rsidRPr="008B6CD2" w:rsidRDefault="00774B9A" w:rsidP="00735D81">
            <w:pPr>
              <w:jc w:val="center"/>
            </w:pPr>
          </w:p>
        </w:tc>
      </w:tr>
      <w:tr w:rsidR="00774B9A" w:rsidRPr="00450D0B" w:rsidTr="00976C38">
        <w:trPr>
          <w:trHeight w:val="380"/>
        </w:trPr>
        <w:tc>
          <w:tcPr>
            <w:tcW w:w="1076" w:type="pct"/>
            <w:gridSpan w:val="2"/>
            <w:vMerge/>
            <w:tcBorders>
              <w:left w:val="outset" w:sz="6" w:space="0" w:color="auto"/>
              <w:bottom w:val="outset" w:sz="6" w:space="0" w:color="auto"/>
              <w:right w:val="outset" w:sz="6" w:space="0" w:color="auto"/>
            </w:tcBorders>
            <w:vAlign w:val="center"/>
          </w:tcPr>
          <w:p w:rsidR="00774B9A" w:rsidRPr="008B6CD2" w:rsidRDefault="00774B9A" w:rsidP="00735D81">
            <w:pPr>
              <w:jc w:val="right"/>
              <w:rPr>
                <w:b/>
                <w:bCs/>
              </w:rPr>
            </w:pPr>
          </w:p>
        </w:tc>
        <w:tc>
          <w:tcPr>
            <w:tcW w:w="441" w:type="pct"/>
            <w:tcBorders>
              <w:top w:val="single" w:sz="4" w:space="0" w:color="auto"/>
              <w:left w:val="outset" w:sz="6" w:space="0" w:color="auto"/>
              <w:bottom w:val="outset" w:sz="6" w:space="0" w:color="auto"/>
              <w:right w:val="single" w:sz="4" w:space="0" w:color="auto"/>
            </w:tcBorders>
          </w:tcPr>
          <w:p w:rsidR="00774B9A" w:rsidRPr="008B6CD2" w:rsidRDefault="00976C38" w:rsidP="00735D81">
            <w:pPr>
              <w:jc w:val="center"/>
              <w:rPr>
                <w:lang w:val="en-US"/>
              </w:rPr>
            </w:pPr>
            <w:r w:rsidRPr="008B6CD2">
              <w:t>1a,2a</w:t>
            </w:r>
            <w:r w:rsidR="00774B9A" w:rsidRPr="008B6CD2">
              <w:rPr>
                <w:lang w:val="en-US"/>
              </w:rPr>
              <w:t>/ĐS</w:t>
            </w:r>
          </w:p>
        </w:tc>
        <w:tc>
          <w:tcPr>
            <w:tcW w:w="454" w:type="pct"/>
            <w:tcBorders>
              <w:top w:val="single" w:sz="4" w:space="0" w:color="auto"/>
              <w:left w:val="single" w:sz="4" w:space="0" w:color="auto"/>
              <w:bottom w:val="outset" w:sz="6" w:space="0" w:color="auto"/>
              <w:right w:val="single" w:sz="4" w:space="0" w:color="auto"/>
            </w:tcBorders>
          </w:tcPr>
          <w:p w:rsidR="00774B9A" w:rsidRPr="008B6CD2" w:rsidRDefault="00976C38" w:rsidP="00735D81">
            <w:pPr>
              <w:jc w:val="center"/>
              <w:rPr>
                <w:lang w:val="en-US"/>
              </w:rPr>
            </w:pPr>
            <w:r w:rsidRPr="008B6CD2">
              <w:rPr>
                <w:lang w:val="en-US"/>
              </w:rPr>
              <w:t>1b,2b</w:t>
            </w:r>
            <w:r w:rsidR="00774B9A" w:rsidRPr="008B6CD2">
              <w:rPr>
                <w:lang w:val="en-US"/>
              </w:rPr>
              <w:t>/ĐS</w:t>
            </w:r>
          </w:p>
        </w:tc>
        <w:tc>
          <w:tcPr>
            <w:tcW w:w="495" w:type="pct"/>
            <w:tcBorders>
              <w:top w:val="single" w:sz="4" w:space="0" w:color="auto"/>
              <w:left w:val="single" w:sz="4" w:space="0" w:color="auto"/>
              <w:bottom w:val="outset" w:sz="6" w:space="0" w:color="auto"/>
              <w:right w:val="outset" w:sz="6" w:space="0" w:color="auto"/>
            </w:tcBorders>
          </w:tcPr>
          <w:p w:rsidR="00774B9A" w:rsidRPr="008B6CD2" w:rsidRDefault="00976C38" w:rsidP="00735D81">
            <w:pPr>
              <w:jc w:val="center"/>
              <w:rPr>
                <w:lang w:val="en-US"/>
              </w:rPr>
            </w:pPr>
            <w:r w:rsidRPr="008B6CD2">
              <w:rPr>
                <w:lang w:val="en-US"/>
              </w:rPr>
              <w:t>1c,1d, 2c,2d</w:t>
            </w:r>
            <w:r w:rsidR="00774B9A" w:rsidRPr="008B6CD2">
              <w:rPr>
                <w:lang w:val="en-US"/>
              </w:rPr>
              <w:t>/ĐS</w:t>
            </w:r>
          </w:p>
        </w:tc>
        <w:tc>
          <w:tcPr>
            <w:tcW w:w="279" w:type="pct"/>
            <w:tcBorders>
              <w:top w:val="single" w:sz="4" w:space="0" w:color="auto"/>
              <w:left w:val="outset" w:sz="6" w:space="0" w:color="auto"/>
              <w:bottom w:val="outset" w:sz="6" w:space="0" w:color="auto"/>
              <w:right w:val="outset" w:sz="6" w:space="0" w:color="auto"/>
            </w:tcBorders>
          </w:tcPr>
          <w:p w:rsidR="00774B9A" w:rsidRPr="008B6CD2" w:rsidRDefault="00774B9A" w:rsidP="00735D81">
            <w:pPr>
              <w:jc w:val="center"/>
              <w:rPr>
                <w:lang w:val="en-US"/>
              </w:rPr>
            </w:pPr>
            <w:r w:rsidRPr="008B6CD2">
              <w:rPr>
                <w:lang w:val="en-US"/>
              </w:rPr>
              <w:t>0</w:t>
            </w:r>
          </w:p>
        </w:tc>
        <w:tc>
          <w:tcPr>
            <w:tcW w:w="456" w:type="pct"/>
            <w:tcBorders>
              <w:top w:val="single" w:sz="4" w:space="0" w:color="auto"/>
              <w:left w:val="outset" w:sz="6" w:space="0" w:color="auto"/>
              <w:bottom w:val="outset" w:sz="6" w:space="0" w:color="auto"/>
              <w:right w:val="single" w:sz="4" w:space="0" w:color="auto"/>
            </w:tcBorders>
          </w:tcPr>
          <w:p w:rsidR="00774B9A" w:rsidRPr="008B6CD2" w:rsidRDefault="00774B9A" w:rsidP="00735D81">
            <w:pPr>
              <w:jc w:val="center"/>
              <w:rPr>
                <w:lang w:val="en-US"/>
              </w:rPr>
            </w:pPr>
            <w:r w:rsidRPr="008B6CD2">
              <w:rPr>
                <w:lang w:val="en-US"/>
              </w:rPr>
              <w:t>1</w:t>
            </w:r>
          </w:p>
        </w:tc>
        <w:tc>
          <w:tcPr>
            <w:tcW w:w="455" w:type="pct"/>
            <w:tcBorders>
              <w:top w:val="single" w:sz="4" w:space="0" w:color="auto"/>
              <w:left w:val="single" w:sz="4" w:space="0" w:color="auto"/>
              <w:bottom w:val="outset" w:sz="6" w:space="0" w:color="auto"/>
              <w:right w:val="outset" w:sz="6" w:space="0" w:color="auto"/>
            </w:tcBorders>
          </w:tcPr>
          <w:p w:rsidR="00774B9A" w:rsidRPr="008B6CD2" w:rsidRDefault="00774B9A" w:rsidP="00735D81">
            <w:pPr>
              <w:jc w:val="center"/>
              <w:rPr>
                <w:lang w:val="en-US"/>
              </w:rPr>
            </w:pPr>
            <w:r w:rsidRPr="008B6CD2">
              <w:rPr>
                <w:lang w:val="en-US"/>
              </w:rPr>
              <w:t>1</w:t>
            </w:r>
          </w:p>
        </w:tc>
        <w:tc>
          <w:tcPr>
            <w:tcW w:w="320" w:type="pct"/>
            <w:tcBorders>
              <w:top w:val="single" w:sz="4" w:space="0" w:color="auto"/>
              <w:left w:val="outset" w:sz="6" w:space="0" w:color="auto"/>
              <w:bottom w:val="outset" w:sz="6" w:space="0" w:color="auto"/>
              <w:right w:val="outset" w:sz="6" w:space="0" w:color="auto"/>
            </w:tcBorders>
          </w:tcPr>
          <w:p w:rsidR="00774B9A" w:rsidRPr="008B6CD2" w:rsidRDefault="00774B9A" w:rsidP="00735D81">
            <w:pPr>
              <w:jc w:val="center"/>
            </w:pPr>
          </w:p>
        </w:tc>
        <w:tc>
          <w:tcPr>
            <w:tcW w:w="365" w:type="pct"/>
            <w:tcBorders>
              <w:top w:val="single" w:sz="4" w:space="0" w:color="auto"/>
              <w:left w:val="outset" w:sz="6" w:space="0" w:color="auto"/>
              <w:bottom w:val="outset" w:sz="6" w:space="0" w:color="auto"/>
              <w:right w:val="outset" w:sz="6" w:space="0" w:color="auto"/>
            </w:tcBorders>
          </w:tcPr>
          <w:p w:rsidR="00774B9A" w:rsidRPr="008B6CD2" w:rsidRDefault="00774B9A" w:rsidP="00735D81">
            <w:pPr>
              <w:jc w:val="center"/>
            </w:pPr>
          </w:p>
        </w:tc>
        <w:tc>
          <w:tcPr>
            <w:tcW w:w="319" w:type="pct"/>
            <w:tcBorders>
              <w:top w:val="single" w:sz="4" w:space="0" w:color="auto"/>
              <w:left w:val="outset" w:sz="6" w:space="0" w:color="auto"/>
              <w:bottom w:val="outset" w:sz="6" w:space="0" w:color="auto"/>
              <w:right w:val="outset" w:sz="6" w:space="0" w:color="auto"/>
            </w:tcBorders>
          </w:tcPr>
          <w:p w:rsidR="00774B9A" w:rsidRPr="008B6CD2" w:rsidRDefault="00774B9A" w:rsidP="00735D81">
            <w:pPr>
              <w:jc w:val="center"/>
            </w:pPr>
          </w:p>
        </w:tc>
        <w:tc>
          <w:tcPr>
            <w:tcW w:w="341" w:type="pct"/>
            <w:tcBorders>
              <w:top w:val="single" w:sz="4" w:space="0" w:color="auto"/>
              <w:left w:val="outset" w:sz="6" w:space="0" w:color="auto"/>
              <w:bottom w:val="outset" w:sz="6" w:space="0" w:color="auto"/>
              <w:right w:val="outset" w:sz="6" w:space="0" w:color="auto"/>
            </w:tcBorders>
          </w:tcPr>
          <w:p w:rsidR="00774B9A" w:rsidRPr="008B6CD2" w:rsidRDefault="00774B9A" w:rsidP="00735D81">
            <w:pPr>
              <w:jc w:val="center"/>
            </w:pPr>
          </w:p>
        </w:tc>
      </w:tr>
      <w:tr w:rsidR="00774B9A" w:rsidRPr="00450D0B" w:rsidTr="00976C38">
        <w:tc>
          <w:tcPr>
            <w:tcW w:w="1076" w:type="pct"/>
            <w:gridSpan w:val="2"/>
            <w:tcBorders>
              <w:top w:val="outset" w:sz="6" w:space="0" w:color="auto"/>
              <w:left w:val="outset" w:sz="6" w:space="0" w:color="auto"/>
              <w:bottom w:val="outset" w:sz="6" w:space="0" w:color="auto"/>
              <w:right w:val="outset" w:sz="6" w:space="0" w:color="auto"/>
            </w:tcBorders>
            <w:vAlign w:val="center"/>
            <w:hideMark/>
          </w:tcPr>
          <w:p w:rsidR="00774B9A" w:rsidRPr="008B6CD2" w:rsidRDefault="00774B9A" w:rsidP="00735D81">
            <w:pPr>
              <w:jc w:val="right"/>
            </w:pPr>
            <w:r w:rsidRPr="008B6CD2">
              <w:rPr>
                <w:b/>
                <w:bCs/>
              </w:rPr>
              <w:t>Tổng số điểm</w:t>
            </w:r>
          </w:p>
        </w:tc>
        <w:tc>
          <w:tcPr>
            <w:tcW w:w="441" w:type="pct"/>
            <w:tcBorders>
              <w:top w:val="outset" w:sz="6" w:space="0" w:color="auto"/>
              <w:left w:val="outset" w:sz="6" w:space="0" w:color="auto"/>
              <w:bottom w:val="outset" w:sz="6" w:space="0" w:color="auto"/>
              <w:right w:val="single" w:sz="4" w:space="0" w:color="auto"/>
            </w:tcBorders>
            <w:vAlign w:val="center"/>
            <w:hideMark/>
          </w:tcPr>
          <w:p w:rsidR="00774B9A" w:rsidRPr="008B6CD2" w:rsidRDefault="00A80E4C" w:rsidP="00735D81">
            <w:pPr>
              <w:jc w:val="center"/>
            </w:pPr>
            <w:r w:rsidRPr="008B6CD2">
              <w:t>3,5</w:t>
            </w:r>
          </w:p>
        </w:tc>
        <w:tc>
          <w:tcPr>
            <w:tcW w:w="454" w:type="pct"/>
            <w:tcBorders>
              <w:top w:val="outset" w:sz="6" w:space="0" w:color="auto"/>
              <w:left w:val="single" w:sz="4" w:space="0" w:color="auto"/>
              <w:bottom w:val="outset" w:sz="6" w:space="0" w:color="auto"/>
              <w:right w:val="single" w:sz="4" w:space="0" w:color="auto"/>
            </w:tcBorders>
            <w:vAlign w:val="center"/>
          </w:tcPr>
          <w:p w:rsidR="00774B9A" w:rsidRPr="008B6CD2" w:rsidRDefault="00774B9A" w:rsidP="00735D81">
            <w:pPr>
              <w:ind w:left="301"/>
              <w:jc w:val="center"/>
              <w:rPr>
                <w:lang w:val="en-US"/>
              </w:rPr>
            </w:pPr>
            <w:r w:rsidRPr="008B6CD2">
              <w:rPr>
                <w:lang w:val="en-US"/>
              </w:rPr>
              <w:t>2,5</w:t>
            </w:r>
          </w:p>
        </w:tc>
        <w:tc>
          <w:tcPr>
            <w:tcW w:w="495" w:type="pct"/>
            <w:tcBorders>
              <w:top w:val="outset" w:sz="6" w:space="0" w:color="auto"/>
              <w:left w:val="single" w:sz="4" w:space="0" w:color="auto"/>
              <w:bottom w:val="outset" w:sz="6" w:space="0" w:color="auto"/>
              <w:right w:val="outset" w:sz="6" w:space="0" w:color="auto"/>
            </w:tcBorders>
            <w:vAlign w:val="center"/>
          </w:tcPr>
          <w:p w:rsidR="00774B9A" w:rsidRPr="008B6CD2" w:rsidRDefault="00A80E4C" w:rsidP="00735D81">
            <w:pPr>
              <w:ind w:left="301"/>
              <w:jc w:val="center"/>
              <w:rPr>
                <w:lang w:val="en-US"/>
              </w:rPr>
            </w:pPr>
            <w:r w:rsidRPr="008B6CD2">
              <w:rPr>
                <w:lang w:val="en-US"/>
              </w:rPr>
              <w:t>1,0</w:t>
            </w:r>
          </w:p>
        </w:tc>
        <w:tc>
          <w:tcPr>
            <w:tcW w:w="279" w:type="pct"/>
            <w:tcBorders>
              <w:top w:val="outset" w:sz="6" w:space="0" w:color="auto"/>
              <w:left w:val="outset" w:sz="6" w:space="0" w:color="auto"/>
              <w:bottom w:val="outset" w:sz="6" w:space="0" w:color="auto"/>
              <w:right w:val="single" w:sz="4" w:space="0" w:color="auto"/>
            </w:tcBorders>
            <w:vAlign w:val="center"/>
            <w:hideMark/>
          </w:tcPr>
          <w:p w:rsidR="00774B9A" w:rsidRPr="008B6CD2" w:rsidRDefault="00774B9A" w:rsidP="00735D81"/>
        </w:tc>
        <w:tc>
          <w:tcPr>
            <w:tcW w:w="456" w:type="pct"/>
            <w:tcBorders>
              <w:top w:val="outset" w:sz="6" w:space="0" w:color="auto"/>
              <w:left w:val="single" w:sz="4" w:space="0" w:color="auto"/>
              <w:bottom w:val="outset" w:sz="6" w:space="0" w:color="auto"/>
              <w:right w:val="single" w:sz="4" w:space="0" w:color="auto"/>
            </w:tcBorders>
            <w:vAlign w:val="center"/>
          </w:tcPr>
          <w:p w:rsidR="00774B9A" w:rsidRPr="008B6CD2" w:rsidRDefault="00774B9A" w:rsidP="00735D81">
            <w:pPr>
              <w:rPr>
                <w:lang w:val="en-US"/>
              </w:rPr>
            </w:pPr>
            <w:r w:rsidRPr="008B6CD2">
              <w:rPr>
                <w:lang w:val="en-US"/>
              </w:rPr>
              <w:t>0,5</w:t>
            </w:r>
          </w:p>
        </w:tc>
        <w:tc>
          <w:tcPr>
            <w:tcW w:w="455" w:type="pct"/>
            <w:tcBorders>
              <w:top w:val="outset" w:sz="6" w:space="0" w:color="auto"/>
              <w:left w:val="single" w:sz="4" w:space="0" w:color="auto"/>
              <w:bottom w:val="outset" w:sz="6" w:space="0" w:color="auto"/>
              <w:right w:val="outset" w:sz="6" w:space="0" w:color="auto"/>
            </w:tcBorders>
            <w:vAlign w:val="center"/>
          </w:tcPr>
          <w:p w:rsidR="00774B9A" w:rsidRPr="008B6CD2" w:rsidRDefault="00774B9A" w:rsidP="00735D81">
            <w:pPr>
              <w:rPr>
                <w:lang w:val="en-US"/>
              </w:rPr>
            </w:pPr>
            <w:r w:rsidRPr="008B6CD2">
              <w:rPr>
                <w:lang w:val="en-US"/>
              </w:rPr>
              <w:t>2,5</w:t>
            </w:r>
          </w:p>
        </w:tc>
        <w:tc>
          <w:tcPr>
            <w:tcW w:w="320" w:type="pct"/>
            <w:tcBorders>
              <w:top w:val="outset" w:sz="6" w:space="0" w:color="auto"/>
              <w:left w:val="outset" w:sz="6" w:space="0" w:color="auto"/>
              <w:bottom w:val="outset" w:sz="6" w:space="0" w:color="auto"/>
              <w:right w:val="outset" w:sz="6" w:space="0" w:color="auto"/>
            </w:tcBorders>
            <w:vAlign w:val="center"/>
            <w:hideMark/>
          </w:tcPr>
          <w:p w:rsidR="00774B9A" w:rsidRPr="008B6CD2" w:rsidRDefault="00774B9A" w:rsidP="00735D81">
            <w:pPr>
              <w:jc w:val="center"/>
              <w:rPr>
                <w:lang w:val="en-US"/>
              </w:rPr>
            </w:pPr>
            <w:r w:rsidRPr="008B6CD2">
              <w:rPr>
                <w:lang w:val="en-US"/>
              </w:rPr>
              <w:t>4,0</w:t>
            </w:r>
          </w:p>
        </w:tc>
        <w:tc>
          <w:tcPr>
            <w:tcW w:w="365" w:type="pct"/>
            <w:tcBorders>
              <w:top w:val="outset" w:sz="6" w:space="0" w:color="auto"/>
              <w:left w:val="outset" w:sz="6" w:space="0" w:color="auto"/>
              <w:bottom w:val="outset" w:sz="6" w:space="0" w:color="auto"/>
              <w:right w:val="outset" w:sz="6" w:space="0" w:color="auto"/>
            </w:tcBorders>
            <w:vAlign w:val="center"/>
            <w:hideMark/>
          </w:tcPr>
          <w:p w:rsidR="00774B9A" w:rsidRPr="008B6CD2" w:rsidRDefault="00774B9A" w:rsidP="00735D81">
            <w:pPr>
              <w:jc w:val="center"/>
              <w:rPr>
                <w:lang w:val="en-US"/>
              </w:rPr>
            </w:pPr>
            <w:r w:rsidRPr="008B6CD2">
              <w:rPr>
                <w:lang w:val="en-US"/>
              </w:rPr>
              <w:t>3,0</w:t>
            </w:r>
          </w:p>
        </w:tc>
        <w:tc>
          <w:tcPr>
            <w:tcW w:w="319" w:type="pct"/>
            <w:tcBorders>
              <w:top w:val="outset" w:sz="6" w:space="0" w:color="auto"/>
              <w:left w:val="outset" w:sz="6" w:space="0" w:color="auto"/>
              <w:bottom w:val="outset" w:sz="6" w:space="0" w:color="auto"/>
              <w:right w:val="outset" w:sz="6" w:space="0" w:color="auto"/>
            </w:tcBorders>
            <w:vAlign w:val="center"/>
            <w:hideMark/>
          </w:tcPr>
          <w:p w:rsidR="00774B9A" w:rsidRPr="008B6CD2" w:rsidRDefault="00774B9A" w:rsidP="00735D81">
            <w:pPr>
              <w:jc w:val="center"/>
              <w:rPr>
                <w:lang w:val="en-US"/>
              </w:rPr>
            </w:pPr>
            <w:r w:rsidRPr="008B6CD2">
              <w:rPr>
                <w:lang w:val="en-US"/>
              </w:rPr>
              <w:t>3,0</w:t>
            </w:r>
          </w:p>
        </w:tc>
        <w:tc>
          <w:tcPr>
            <w:tcW w:w="341" w:type="pct"/>
            <w:tcBorders>
              <w:top w:val="outset" w:sz="6" w:space="0" w:color="auto"/>
              <w:left w:val="outset" w:sz="6" w:space="0" w:color="auto"/>
              <w:bottom w:val="outset" w:sz="6" w:space="0" w:color="auto"/>
              <w:right w:val="outset" w:sz="6" w:space="0" w:color="auto"/>
            </w:tcBorders>
            <w:hideMark/>
          </w:tcPr>
          <w:p w:rsidR="00774B9A" w:rsidRPr="008B6CD2" w:rsidRDefault="00774B9A" w:rsidP="00735D81">
            <w:pPr>
              <w:jc w:val="center"/>
              <w:rPr>
                <w:lang w:val="en-US"/>
              </w:rPr>
            </w:pPr>
            <w:r w:rsidRPr="008B6CD2">
              <w:rPr>
                <w:lang w:val="en-US"/>
              </w:rPr>
              <w:t>10</w:t>
            </w:r>
          </w:p>
        </w:tc>
      </w:tr>
      <w:tr w:rsidR="00774B9A" w:rsidRPr="00450D0B" w:rsidTr="00976C38">
        <w:tc>
          <w:tcPr>
            <w:tcW w:w="1076" w:type="pct"/>
            <w:gridSpan w:val="2"/>
            <w:tcBorders>
              <w:top w:val="outset" w:sz="6" w:space="0" w:color="auto"/>
              <w:left w:val="outset" w:sz="6" w:space="0" w:color="auto"/>
              <w:bottom w:val="outset" w:sz="6" w:space="0" w:color="auto"/>
              <w:right w:val="outset" w:sz="6" w:space="0" w:color="auto"/>
            </w:tcBorders>
            <w:vAlign w:val="center"/>
            <w:hideMark/>
          </w:tcPr>
          <w:p w:rsidR="00774B9A" w:rsidRPr="008B6CD2" w:rsidRDefault="00774B9A" w:rsidP="00735D81">
            <w:pPr>
              <w:jc w:val="right"/>
            </w:pPr>
            <w:r w:rsidRPr="008B6CD2">
              <w:rPr>
                <w:b/>
                <w:bCs/>
              </w:rPr>
              <w:t>Tỉ lệ %</w:t>
            </w:r>
          </w:p>
        </w:tc>
        <w:tc>
          <w:tcPr>
            <w:tcW w:w="1390" w:type="pct"/>
            <w:gridSpan w:val="3"/>
            <w:tcBorders>
              <w:top w:val="outset" w:sz="6" w:space="0" w:color="auto"/>
              <w:left w:val="outset" w:sz="6" w:space="0" w:color="auto"/>
              <w:bottom w:val="outset" w:sz="6" w:space="0" w:color="auto"/>
              <w:right w:val="outset" w:sz="6" w:space="0" w:color="auto"/>
            </w:tcBorders>
            <w:vAlign w:val="center"/>
            <w:hideMark/>
          </w:tcPr>
          <w:p w:rsidR="00774B9A" w:rsidRPr="008B6CD2" w:rsidRDefault="00774B9A" w:rsidP="00735D81">
            <w:pPr>
              <w:jc w:val="center"/>
              <w:rPr>
                <w:lang w:val="en-US"/>
              </w:rPr>
            </w:pPr>
            <w:r w:rsidRPr="008B6CD2">
              <w:rPr>
                <w:lang w:val="en-US"/>
              </w:rPr>
              <w:t>70</w:t>
            </w:r>
          </w:p>
        </w:tc>
        <w:tc>
          <w:tcPr>
            <w:tcW w:w="1190" w:type="pct"/>
            <w:gridSpan w:val="3"/>
            <w:tcBorders>
              <w:top w:val="outset" w:sz="6" w:space="0" w:color="auto"/>
              <w:left w:val="outset" w:sz="6" w:space="0" w:color="auto"/>
              <w:bottom w:val="outset" w:sz="6" w:space="0" w:color="auto"/>
              <w:right w:val="outset" w:sz="6" w:space="0" w:color="auto"/>
            </w:tcBorders>
            <w:vAlign w:val="center"/>
            <w:hideMark/>
          </w:tcPr>
          <w:p w:rsidR="00774B9A" w:rsidRPr="008B6CD2" w:rsidRDefault="00774B9A" w:rsidP="00735D81">
            <w:pPr>
              <w:jc w:val="center"/>
            </w:pPr>
            <w:r w:rsidRPr="008B6CD2">
              <w:t>30</w:t>
            </w:r>
          </w:p>
        </w:tc>
        <w:tc>
          <w:tcPr>
            <w:tcW w:w="320" w:type="pct"/>
            <w:tcBorders>
              <w:top w:val="outset" w:sz="6" w:space="0" w:color="auto"/>
              <w:left w:val="outset" w:sz="6" w:space="0" w:color="auto"/>
              <w:bottom w:val="outset" w:sz="6" w:space="0" w:color="auto"/>
              <w:right w:val="outset" w:sz="6" w:space="0" w:color="auto"/>
            </w:tcBorders>
            <w:vAlign w:val="center"/>
            <w:hideMark/>
          </w:tcPr>
          <w:p w:rsidR="00774B9A" w:rsidRPr="008B6CD2" w:rsidRDefault="00774B9A" w:rsidP="00735D81">
            <w:pPr>
              <w:jc w:val="center"/>
            </w:pPr>
            <w:r w:rsidRPr="008B6CD2">
              <w:t>40</w:t>
            </w:r>
          </w:p>
        </w:tc>
        <w:tc>
          <w:tcPr>
            <w:tcW w:w="365" w:type="pct"/>
            <w:tcBorders>
              <w:top w:val="outset" w:sz="6" w:space="0" w:color="auto"/>
              <w:left w:val="outset" w:sz="6" w:space="0" w:color="auto"/>
              <w:bottom w:val="outset" w:sz="6" w:space="0" w:color="auto"/>
              <w:right w:val="outset" w:sz="6" w:space="0" w:color="auto"/>
            </w:tcBorders>
            <w:vAlign w:val="center"/>
            <w:hideMark/>
          </w:tcPr>
          <w:p w:rsidR="00774B9A" w:rsidRPr="008B6CD2" w:rsidRDefault="00774B9A" w:rsidP="00735D81">
            <w:pPr>
              <w:jc w:val="center"/>
            </w:pPr>
            <w:r w:rsidRPr="008B6CD2">
              <w:t>30</w:t>
            </w:r>
          </w:p>
        </w:tc>
        <w:tc>
          <w:tcPr>
            <w:tcW w:w="319" w:type="pct"/>
            <w:tcBorders>
              <w:top w:val="outset" w:sz="6" w:space="0" w:color="auto"/>
              <w:left w:val="outset" w:sz="6" w:space="0" w:color="auto"/>
              <w:bottom w:val="outset" w:sz="6" w:space="0" w:color="auto"/>
              <w:right w:val="outset" w:sz="6" w:space="0" w:color="auto"/>
            </w:tcBorders>
            <w:vAlign w:val="center"/>
            <w:hideMark/>
          </w:tcPr>
          <w:p w:rsidR="00774B9A" w:rsidRPr="008B6CD2" w:rsidRDefault="00774B9A" w:rsidP="00735D81">
            <w:pPr>
              <w:jc w:val="center"/>
            </w:pPr>
            <w:r w:rsidRPr="008B6CD2">
              <w:t>30</w:t>
            </w:r>
          </w:p>
        </w:tc>
        <w:tc>
          <w:tcPr>
            <w:tcW w:w="341" w:type="pct"/>
            <w:tcBorders>
              <w:top w:val="outset" w:sz="6" w:space="0" w:color="auto"/>
              <w:left w:val="outset" w:sz="6" w:space="0" w:color="auto"/>
              <w:bottom w:val="outset" w:sz="6" w:space="0" w:color="auto"/>
              <w:right w:val="outset" w:sz="6" w:space="0" w:color="auto"/>
            </w:tcBorders>
            <w:hideMark/>
          </w:tcPr>
          <w:p w:rsidR="00774B9A" w:rsidRPr="008B6CD2" w:rsidRDefault="00774B9A" w:rsidP="00735D81">
            <w:pPr>
              <w:jc w:val="center"/>
              <w:rPr>
                <w:lang w:val="en-US"/>
              </w:rPr>
            </w:pPr>
            <w:r w:rsidRPr="008B6CD2">
              <w:rPr>
                <w:lang w:val="en-US"/>
              </w:rPr>
              <w:t>100</w:t>
            </w:r>
          </w:p>
        </w:tc>
      </w:tr>
    </w:tbl>
    <w:p w:rsidR="00774B9A" w:rsidRPr="008B6CD2" w:rsidRDefault="00774B9A" w:rsidP="00735D81">
      <w:pPr>
        <w:rPr>
          <w:lang w:val="en-US"/>
        </w:rPr>
      </w:pPr>
      <w:r w:rsidRPr="008B6CD2">
        <w:rPr>
          <w:b/>
          <w:bCs/>
          <w:lang w:val="en-US"/>
        </w:rPr>
        <w:t>2</w:t>
      </w:r>
      <w:r w:rsidRPr="008B6CD2">
        <w:rPr>
          <w:b/>
          <w:bCs/>
        </w:rPr>
        <w:t>.</w:t>
      </w:r>
      <w:r w:rsidRPr="008B6CD2">
        <w:rPr>
          <w:b/>
          <w:bCs/>
          <w:lang w:val="en-US"/>
        </w:rPr>
        <w:t>2.</w:t>
      </w:r>
      <w:r w:rsidRPr="008B6CD2">
        <w:rPr>
          <w:b/>
          <w:bCs/>
        </w:rPr>
        <w:t>Câu hỏi và bài tập minh họa</w:t>
      </w:r>
      <w:r w:rsidRPr="008B6CD2">
        <w:t xml:space="preserve"> </w:t>
      </w:r>
      <w:r w:rsidRPr="008B6CD2">
        <w:rPr>
          <w:lang w:val="en-US"/>
        </w:rPr>
        <w:t xml:space="preserve">: </w:t>
      </w:r>
    </w:p>
    <w:p w:rsidR="00774B9A" w:rsidRPr="008B6CD2" w:rsidRDefault="00774B9A" w:rsidP="00735D81">
      <w:pPr>
        <w:tabs>
          <w:tab w:val="left" w:pos="6230"/>
        </w:tabs>
        <w:jc w:val="both"/>
        <w:rPr>
          <w:b/>
        </w:rPr>
      </w:pPr>
      <w:r w:rsidRPr="008B6CD2">
        <w:rPr>
          <w:b/>
        </w:rPr>
        <w:t>Phần I: Câu hỏi trắc nghiệm nhiều phương án lựa chọn</w:t>
      </w:r>
    </w:p>
    <w:p w:rsidR="00774B9A" w:rsidRPr="008B6CD2" w:rsidRDefault="00774B9A" w:rsidP="00735D81">
      <w:pPr>
        <w:pStyle w:val="BodyText"/>
        <w:spacing w:after="0"/>
        <w:ind w:left="284"/>
        <w:rPr>
          <w:b/>
          <w:bCs/>
          <w:lang w:val="en-US"/>
        </w:rPr>
      </w:pPr>
      <w:r w:rsidRPr="008B6CD2">
        <w:rPr>
          <w:b/>
          <w:bCs/>
          <w:lang w:val="en-US"/>
        </w:rPr>
        <w:t>Mức độ nhận biết:</w:t>
      </w:r>
    </w:p>
    <w:p w:rsidR="00BF26BD" w:rsidRPr="008B6CD2" w:rsidRDefault="00814159" w:rsidP="00735D81">
      <w:pPr>
        <w:pStyle w:val="NormalWeb"/>
        <w:spacing w:before="0" w:beforeAutospacing="0" w:after="0" w:afterAutospacing="0"/>
        <w:ind w:left="48" w:right="48"/>
        <w:rPr>
          <w:color w:val="000000" w:themeColor="text1"/>
        </w:rPr>
      </w:pPr>
      <w:r w:rsidRPr="008B6CD2">
        <w:rPr>
          <w:b/>
          <w:bCs/>
          <w:color w:val="000000" w:themeColor="text1"/>
        </w:rPr>
        <w:t>Câu 1</w:t>
      </w:r>
      <w:r w:rsidR="00BF26BD" w:rsidRPr="008B6CD2">
        <w:rPr>
          <w:b/>
          <w:bCs/>
          <w:color w:val="000000" w:themeColor="text1"/>
        </w:rPr>
        <w:t>:</w:t>
      </w:r>
      <w:r w:rsidR="00BF26BD" w:rsidRPr="008B6CD2">
        <w:rPr>
          <w:color w:val="000000" w:themeColor="text1"/>
        </w:rPr>
        <w:t xml:space="preserve"> Sự tiến bộ về vật chất và tinh thần của xã hội loài người, trạng thái phát triển cao của văn hóa được gọi là</w:t>
      </w:r>
    </w:p>
    <w:p w:rsidR="00BF26BD" w:rsidRPr="008B6CD2" w:rsidRDefault="00BF26BD" w:rsidP="00735D81">
      <w:pPr>
        <w:pStyle w:val="NormalWeb"/>
        <w:spacing w:before="0" w:beforeAutospacing="0" w:after="0" w:afterAutospacing="0"/>
        <w:ind w:left="48" w:right="48"/>
        <w:rPr>
          <w:color w:val="000000" w:themeColor="text1"/>
        </w:rPr>
      </w:pPr>
      <w:r w:rsidRPr="008B6CD2">
        <w:rPr>
          <w:color w:val="000000" w:themeColor="text1"/>
        </w:rPr>
        <w:t>A. trí tuệ                   B. văn minh             C. xã hội            D. đẳng cấp</w:t>
      </w:r>
    </w:p>
    <w:p w:rsidR="00BF26BD" w:rsidRPr="008B6CD2" w:rsidRDefault="00BF26BD" w:rsidP="00735D81">
      <w:pPr>
        <w:pStyle w:val="NormalWeb"/>
        <w:spacing w:before="0" w:beforeAutospacing="0" w:after="0" w:afterAutospacing="0"/>
        <w:ind w:left="48" w:right="48"/>
        <w:rPr>
          <w:color w:val="000000" w:themeColor="text1"/>
        </w:rPr>
      </w:pPr>
      <w:r w:rsidRPr="008B6CD2">
        <w:rPr>
          <w:b/>
          <w:bCs/>
          <w:color w:val="000000" w:themeColor="text1"/>
        </w:rPr>
        <w:t xml:space="preserve">Câu </w:t>
      </w:r>
      <w:r w:rsidR="00814159" w:rsidRPr="008B6CD2">
        <w:rPr>
          <w:b/>
          <w:bCs/>
          <w:color w:val="000000" w:themeColor="text1"/>
        </w:rPr>
        <w:t>2</w:t>
      </w:r>
      <w:r w:rsidRPr="008B6CD2">
        <w:rPr>
          <w:b/>
          <w:bCs/>
          <w:color w:val="000000" w:themeColor="text1"/>
        </w:rPr>
        <w:t>:</w:t>
      </w:r>
      <w:r w:rsidRPr="008B6CD2">
        <w:rPr>
          <w:color w:val="000000" w:themeColor="text1"/>
        </w:rPr>
        <w:t xml:space="preserve"> Nội dung nào sau đây là yếu tố cơ bản để xác định loài người bước vào thời kì văn minh?</w:t>
      </w:r>
    </w:p>
    <w:p w:rsidR="00BF26BD" w:rsidRPr="008B6CD2" w:rsidRDefault="00BF26BD" w:rsidP="00735D81">
      <w:pPr>
        <w:pStyle w:val="NormalWeb"/>
        <w:spacing w:before="0" w:beforeAutospacing="0" w:after="0" w:afterAutospacing="0"/>
        <w:ind w:left="48" w:right="48"/>
        <w:rPr>
          <w:color w:val="000000" w:themeColor="text1"/>
        </w:rPr>
      </w:pPr>
      <w:r w:rsidRPr="008B6CD2">
        <w:rPr>
          <w:color w:val="000000" w:themeColor="text1"/>
        </w:rPr>
        <w:t>A. Chữ viết, nhà nước.   B. Tín ngưỡng, tôn giáo.    C. Công cụ bằng đá.    D. Nguyên tắc công bằng.</w:t>
      </w:r>
    </w:p>
    <w:p w:rsidR="006613AF" w:rsidRPr="008B6CD2" w:rsidRDefault="006613AF" w:rsidP="006613AF">
      <w:pPr>
        <w:pStyle w:val="NormalWeb"/>
        <w:spacing w:before="0" w:beforeAutospacing="0" w:after="0" w:afterAutospacing="0"/>
        <w:ind w:left="48" w:right="48"/>
        <w:rPr>
          <w:color w:val="000000" w:themeColor="text1"/>
        </w:rPr>
      </w:pPr>
      <w:r w:rsidRPr="008B6CD2">
        <w:rPr>
          <w:b/>
          <w:bCs/>
          <w:color w:val="000000" w:themeColor="text1"/>
        </w:rPr>
        <w:t>Câu 3:</w:t>
      </w:r>
      <w:r w:rsidRPr="008B6CD2">
        <w:rPr>
          <w:color w:val="000000" w:themeColor="text1"/>
        </w:rPr>
        <w:t xml:space="preserve"> Lĩnh vực nào sau đây của nền văn minh Ấn Độ thời kì cổ - trung đại có ảnh hưởng lớn đến Việt Nam?</w:t>
      </w:r>
    </w:p>
    <w:p w:rsidR="006613AF" w:rsidRPr="008B6CD2" w:rsidRDefault="006613AF" w:rsidP="006613AF">
      <w:pPr>
        <w:pStyle w:val="NormalWeb"/>
        <w:spacing w:before="0" w:beforeAutospacing="0" w:after="0" w:afterAutospacing="0"/>
        <w:ind w:left="48" w:right="48"/>
        <w:rPr>
          <w:color w:val="000000" w:themeColor="text1"/>
        </w:rPr>
      </w:pPr>
      <w:r w:rsidRPr="008B6CD2">
        <w:rPr>
          <w:color w:val="000000" w:themeColor="text1"/>
        </w:rPr>
        <w:t>A. Y học.                 B. Tư tưởng.             C. Kiến trúc.            D. Sử học.</w:t>
      </w:r>
    </w:p>
    <w:p w:rsidR="00AD303B" w:rsidRPr="008B6CD2" w:rsidRDefault="00AD303B" w:rsidP="00AD303B">
      <w:pPr>
        <w:mirrorIndents/>
        <w:jc w:val="both"/>
        <w:rPr>
          <w:color w:val="000000" w:themeColor="text1"/>
        </w:rPr>
      </w:pPr>
      <w:r w:rsidRPr="008B6CD2">
        <w:rPr>
          <w:b/>
          <w:color w:val="000000" w:themeColor="text1"/>
        </w:rPr>
        <w:t>Câu 4.</w:t>
      </w:r>
      <w:r w:rsidRPr="008B6CD2">
        <w:rPr>
          <w:color w:val="000000" w:themeColor="text1"/>
        </w:rPr>
        <w:t xml:space="preserve"> 10 chữ số mà ngày nay chúng ta đang sử dụng là thành tựu của nền văn minh nào?</w:t>
      </w:r>
    </w:p>
    <w:p w:rsidR="00AD303B" w:rsidRPr="008B6CD2" w:rsidRDefault="00AD303B" w:rsidP="00AD303B">
      <w:pPr>
        <w:tabs>
          <w:tab w:val="left" w:pos="283"/>
          <w:tab w:val="left" w:pos="2835"/>
          <w:tab w:val="left" w:pos="5386"/>
          <w:tab w:val="left" w:pos="7937"/>
        </w:tabs>
        <w:mirrorIndents/>
        <w:jc w:val="both"/>
        <w:rPr>
          <w:color w:val="000000" w:themeColor="text1"/>
        </w:rPr>
      </w:pPr>
      <w:r w:rsidRPr="008B6CD2">
        <w:rPr>
          <w:b/>
          <w:color w:val="000000" w:themeColor="text1"/>
        </w:rPr>
        <w:t>A.</w:t>
      </w:r>
      <w:r w:rsidRPr="008B6CD2">
        <w:rPr>
          <w:color w:val="000000" w:themeColor="text1"/>
        </w:rPr>
        <w:t xml:space="preserve"> Ai Cập.</w:t>
      </w:r>
      <w:r w:rsidRPr="008B6CD2">
        <w:rPr>
          <w:b/>
          <w:color w:val="000000" w:themeColor="text1"/>
        </w:rPr>
        <w:tab/>
        <w:t>B.</w:t>
      </w:r>
      <w:r w:rsidRPr="008B6CD2">
        <w:rPr>
          <w:color w:val="000000" w:themeColor="text1"/>
        </w:rPr>
        <w:t xml:space="preserve"> Hy Lạp.</w:t>
      </w:r>
      <w:r w:rsidRPr="008B6CD2">
        <w:rPr>
          <w:color w:val="000000" w:themeColor="text1"/>
        </w:rPr>
        <w:tab/>
      </w:r>
      <w:r w:rsidRPr="008B6CD2">
        <w:rPr>
          <w:b/>
          <w:color w:val="000000" w:themeColor="text1"/>
        </w:rPr>
        <w:t>C</w:t>
      </w:r>
      <w:r w:rsidRPr="008B6CD2">
        <w:rPr>
          <w:color w:val="000000" w:themeColor="text1"/>
        </w:rPr>
        <w:t>. Ấn Độ.</w:t>
      </w:r>
      <w:r w:rsidRPr="008B6CD2">
        <w:rPr>
          <w:b/>
          <w:color w:val="000000" w:themeColor="text1"/>
        </w:rPr>
        <w:tab/>
        <w:t>D.</w:t>
      </w:r>
      <w:r w:rsidRPr="008B6CD2">
        <w:rPr>
          <w:color w:val="000000" w:themeColor="text1"/>
        </w:rPr>
        <w:t xml:space="preserve"> Trung Hoa.</w:t>
      </w:r>
    </w:p>
    <w:p w:rsidR="00AD303B" w:rsidRPr="008B6CD2" w:rsidRDefault="00AD303B" w:rsidP="00AD303B">
      <w:pPr>
        <w:mirrorIndents/>
        <w:jc w:val="both"/>
        <w:rPr>
          <w:color w:val="000000" w:themeColor="text1"/>
        </w:rPr>
      </w:pPr>
      <w:r w:rsidRPr="008B6CD2">
        <w:rPr>
          <w:b/>
          <w:color w:val="000000" w:themeColor="text1"/>
        </w:rPr>
        <w:t>Câu 5.</w:t>
      </w:r>
      <w:r w:rsidRPr="008B6CD2">
        <w:rPr>
          <w:color w:val="000000" w:themeColor="text1"/>
        </w:rPr>
        <w:t xml:space="preserve"> Loại chữ cổ nhất của người Trung Quốc là</w:t>
      </w:r>
    </w:p>
    <w:p w:rsidR="00AD303B" w:rsidRPr="008B6CD2" w:rsidRDefault="00AD303B" w:rsidP="00AD303B">
      <w:pPr>
        <w:tabs>
          <w:tab w:val="left" w:pos="283"/>
          <w:tab w:val="left" w:pos="5386"/>
        </w:tabs>
        <w:mirrorIndents/>
        <w:jc w:val="both"/>
        <w:rPr>
          <w:color w:val="000000" w:themeColor="text1"/>
        </w:rPr>
      </w:pPr>
      <w:r w:rsidRPr="008B6CD2">
        <w:rPr>
          <w:b/>
          <w:color w:val="000000" w:themeColor="text1"/>
        </w:rPr>
        <w:t>A</w:t>
      </w:r>
      <w:r w:rsidRPr="008B6CD2">
        <w:rPr>
          <w:color w:val="000000" w:themeColor="text1"/>
        </w:rPr>
        <w:t>. chữ giáp cốt, kim văn.</w:t>
      </w:r>
      <w:r w:rsidRPr="008B6CD2">
        <w:rPr>
          <w:b/>
          <w:color w:val="000000" w:themeColor="text1"/>
        </w:rPr>
        <w:tab/>
        <w:t>B.</w:t>
      </w:r>
      <w:r w:rsidRPr="008B6CD2">
        <w:rPr>
          <w:color w:val="000000" w:themeColor="text1"/>
        </w:rPr>
        <w:t xml:space="preserve"> chữ Hán.</w:t>
      </w:r>
    </w:p>
    <w:p w:rsidR="00AD303B" w:rsidRPr="008B6CD2" w:rsidRDefault="00AD303B" w:rsidP="00AD303B">
      <w:pPr>
        <w:tabs>
          <w:tab w:val="left" w:pos="283"/>
          <w:tab w:val="left" w:pos="5386"/>
        </w:tabs>
        <w:mirrorIndents/>
        <w:jc w:val="both"/>
        <w:rPr>
          <w:color w:val="000000" w:themeColor="text1"/>
        </w:rPr>
      </w:pPr>
      <w:r w:rsidRPr="008B6CD2">
        <w:rPr>
          <w:b/>
          <w:color w:val="000000" w:themeColor="text1"/>
        </w:rPr>
        <w:t>C.</w:t>
      </w:r>
      <w:r w:rsidRPr="008B6CD2">
        <w:rPr>
          <w:color w:val="000000" w:themeColor="text1"/>
        </w:rPr>
        <w:t xml:space="preserve"> chữ Kha-rốt-ti.</w:t>
      </w:r>
      <w:r w:rsidRPr="008B6CD2">
        <w:rPr>
          <w:b/>
          <w:color w:val="000000" w:themeColor="text1"/>
        </w:rPr>
        <w:tab/>
        <w:t>D.</w:t>
      </w:r>
      <w:r w:rsidRPr="008B6CD2">
        <w:rPr>
          <w:color w:val="000000" w:themeColor="text1"/>
        </w:rPr>
        <w:t xml:space="preserve"> chữ tượng hình viết trên giấy pa-pi-rút.</w:t>
      </w:r>
    </w:p>
    <w:p w:rsidR="006613AF" w:rsidRPr="008B6CD2" w:rsidRDefault="006613AF" w:rsidP="006613AF">
      <w:pPr>
        <w:pStyle w:val="BodyText"/>
        <w:tabs>
          <w:tab w:val="left" w:pos="2380"/>
          <w:tab w:val="left" w:pos="4540"/>
          <w:tab w:val="left" w:pos="7421"/>
        </w:tabs>
        <w:spacing w:after="0"/>
        <w:rPr>
          <w:color w:val="000000" w:themeColor="text1"/>
          <w:lang w:val="en-US"/>
        </w:rPr>
      </w:pPr>
      <w:r w:rsidRPr="008B6CD2">
        <w:rPr>
          <w:b/>
          <w:bCs/>
          <w:color w:val="000000" w:themeColor="text1"/>
          <w:lang w:val="en-US"/>
        </w:rPr>
        <w:lastRenderedPageBreak/>
        <w:t>Câu 6:</w:t>
      </w:r>
      <w:r w:rsidRPr="008B6CD2">
        <w:rPr>
          <w:color w:val="000000" w:themeColor="text1"/>
          <w:lang w:val="en-US"/>
        </w:rPr>
        <w:t xml:space="preserve"> Nội dung nào sau đây là nguồn gốc dẫn đến sự xuất hiện sớm của chữ viết ở Ai Cập thời kì cổ đại?</w:t>
      </w:r>
    </w:p>
    <w:p w:rsidR="006613AF" w:rsidRPr="008B6CD2" w:rsidRDefault="006613AF" w:rsidP="006613AF">
      <w:pPr>
        <w:pStyle w:val="BodyText"/>
        <w:tabs>
          <w:tab w:val="left" w:pos="2380"/>
          <w:tab w:val="left" w:pos="4540"/>
          <w:tab w:val="left" w:pos="7421"/>
        </w:tabs>
        <w:spacing w:after="0"/>
        <w:rPr>
          <w:color w:val="000000" w:themeColor="text1"/>
          <w:lang w:val="en-US"/>
        </w:rPr>
      </w:pPr>
      <w:r w:rsidRPr="008B6CD2">
        <w:rPr>
          <w:color w:val="000000" w:themeColor="text1"/>
          <w:lang w:val="en-US"/>
        </w:rPr>
        <w:t>A. Nhu cầu ghi chép và lưu trữ những gì đã diễn ra</w:t>
      </w:r>
    </w:p>
    <w:p w:rsidR="006613AF" w:rsidRPr="008B6CD2" w:rsidRDefault="006613AF" w:rsidP="006613AF">
      <w:pPr>
        <w:pStyle w:val="BodyText"/>
        <w:tabs>
          <w:tab w:val="left" w:pos="2380"/>
          <w:tab w:val="left" w:pos="4540"/>
          <w:tab w:val="left" w:pos="7421"/>
        </w:tabs>
        <w:spacing w:after="0"/>
        <w:rPr>
          <w:color w:val="000000" w:themeColor="text1"/>
          <w:lang w:val="en-US"/>
        </w:rPr>
      </w:pPr>
      <w:r w:rsidRPr="008B6CD2">
        <w:rPr>
          <w:color w:val="000000" w:themeColor="text1"/>
          <w:lang w:val="en-US"/>
        </w:rPr>
        <w:t>B. Nhu cầu của sản xuất nông nghiệp đúng thời vụ</w:t>
      </w:r>
    </w:p>
    <w:p w:rsidR="006613AF" w:rsidRPr="008B6CD2" w:rsidRDefault="006613AF" w:rsidP="006613AF">
      <w:pPr>
        <w:pStyle w:val="BodyText"/>
        <w:tabs>
          <w:tab w:val="left" w:pos="2380"/>
          <w:tab w:val="left" w:pos="4540"/>
          <w:tab w:val="left" w:pos="7421"/>
        </w:tabs>
        <w:spacing w:after="0"/>
        <w:rPr>
          <w:color w:val="000000" w:themeColor="text1"/>
          <w:lang w:val="en-US"/>
        </w:rPr>
      </w:pPr>
      <w:r w:rsidRPr="008B6CD2">
        <w:rPr>
          <w:color w:val="000000" w:themeColor="text1"/>
          <w:lang w:val="en-US"/>
        </w:rPr>
        <w:t>C. Nhu cầu sáng tác các tác phẩm văn học nghệ thuật</w:t>
      </w:r>
    </w:p>
    <w:p w:rsidR="006613AF" w:rsidRPr="008B6CD2" w:rsidRDefault="006613AF" w:rsidP="006613AF">
      <w:pPr>
        <w:pStyle w:val="BodyText"/>
        <w:tabs>
          <w:tab w:val="left" w:pos="2380"/>
          <w:tab w:val="left" w:pos="4540"/>
          <w:tab w:val="left" w:pos="7421"/>
        </w:tabs>
        <w:spacing w:after="0"/>
        <w:rPr>
          <w:color w:val="000000" w:themeColor="text1"/>
          <w:lang w:val="en-US"/>
        </w:rPr>
      </w:pPr>
      <w:r w:rsidRPr="008B6CD2">
        <w:rPr>
          <w:color w:val="000000" w:themeColor="text1"/>
          <w:lang w:val="en-US"/>
        </w:rPr>
        <w:t>D. Nhu cầu đo đạc lại ruộng đất theo định kì hàng năm</w:t>
      </w:r>
    </w:p>
    <w:p w:rsidR="00643C0E" w:rsidRPr="008B6CD2" w:rsidRDefault="00643C0E" w:rsidP="00643C0E">
      <w:pPr>
        <w:pStyle w:val="NormalWeb"/>
        <w:spacing w:before="0" w:beforeAutospacing="0" w:after="0" w:afterAutospacing="0" w:line="276" w:lineRule="auto"/>
        <w:ind w:right="48"/>
        <w:jc w:val="both"/>
        <w:rPr>
          <w:color w:val="000000" w:themeColor="text1"/>
        </w:rPr>
      </w:pPr>
      <w:r w:rsidRPr="008B6CD2">
        <w:rPr>
          <w:b/>
          <w:bCs/>
          <w:color w:val="000000" w:themeColor="text1"/>
        </w:rPr>
        <w:t>Câu 7:</w:t>
      </w:r>
      <w:r w:rsidRPr="008B6CD2">
        <w:rPr>
          <w:color w:val="000000" w:themeColor="text1"/>
        </w:rPr>
        <w:t xml:space="preserve"> Thành tựu về lĩnh vực nào sau đây của cư dân Ai Cập cổ đại đã được ứng dụng hiệu quả trong việc xây dựng kim tự tháp?</w:t>
      </w:r>
    </w:p>
    <w:p w:rsidR="00643C0E" w:rsidRPr="008B6CD2" w:rsidRDefault="00643C0E" w:rsidP="00643C0E">
      <w:pPr>
        <w:pStyle w:val="NormalWeb"/>
        <w:spacing w:before="0" w:beforeAutospacing="0" w:after="0" w:afterAutospacing="0" w:line="276" w:lineRule="auto"/>
        <w:ind w:left="48" w:right="48"/>
        <w:jc w:val="both"/>
        <w:rPr>
          <w:color w:val="000000" w:themeColor="text1"/>
        </w:rPr>
      </w:pPr>
      <w:r w:rsidRPr="008B6CD2">
        <w:rPr>
          <w:color w:val="000000" w:themeColor="text1"/>
        </w:rPr>
        <w:t>A. Tôn giáo.            B. Toán học.         C. Tín ngưỡng.            D. Chữ viết.</w:t>
      </w:r>
    </w:p>
    <w:p w:rsidR="00DF344B" w:rsidRPr="008B6CD2" w:rsidRDefault="00DF344B" w:rsidP="00735D81">
      <w:pPr>
        <w:rPr>
          <w:b/>
          <w:color w:val="000000" w:themeColor="text1"/>
        </w:rPr>
      </w:pPr>
      <w:r w:rsidRPr="008B6CD2">
        <w:rPr>
          <w:b/>
          <w:color w:val="000000" w:themeColor="text1"/>
        </w:rPr>
        <w:t xml:space="preserve">Câu </w:t>
      </w:r>
      <w:r w:rsidR="00814159" w:rsidRPr="008B6CD2">
        <w:rPr>
          <w:b/>
          <w:color w:val="000000" w:themeColor="text1"/>
          <w:lang w:val="en-US"/>
        </w:rPr>
        <w:t>8</w:t>
      </w:r>
      <w:r w:rsidRPr="008B6CD2">
        <w:rPr>
          <w:b/>
          <w:color w:val="000000" w:themeColor="text1"/>
        </w:rPr>
        <w:t xml:space="preserve">: </w:t>
      </w:r>
      <w:r w:rsidRPr="008B6CD2">
        <w:rPr>
          <w:color w:val="000000" w:themeColor="text1"/>
        </w:rPr>
        <w:t>Đâu là những thể loại tạo nguồn cảm hứng và phong phú cho nền văn học cổ đại Hy Lạp –La Mã?</w:t>
      </w:r>
      <w:r w:rsidRPr="008B6CD2">
        <w:rPr>
          <w:b/>
          <w:color w:val="000000" w:themeColor="text1"/>
        </w:rPr>
        <w:t xml:space="preserve"> </w:t>
      </w:r>
    </w:p>
    <w:p w:rsidR="00DF344B" w:rsidRPr="008B6CD2" w:rsidRDefault="00DF344B" w:rsidP="00735D81">
      <w:pPr>
        <w:rPr>
          <w:color w:val="000000" w:themeColor="text1"/>
        </w:rPr>
      </w:pPr>
      <w:r w:rsidRPr="008B6CD2">
        <w:rPr>
          <w:b/>
          <w:bCs/>
          <w:color w:val="000000" w:themeColor="text1"/>
        </w:rPr>
        <w:t>A</w:t>
      </w:r>
      <w:r w:rsidRPr="008B6CD2">
        <w:rPr>
          <w:color w:val="000000" w:themeColor="text1"/>
        </w:rPr>
        <w:t>. Thần thoại, thơ, văn xuôi, kịch.</w:t>
      </w:r>
      <w:r w:rsidRPr="008B6CD2">
        <w:rPr>
          <w:color w:val="000000" w:themeColor="text1"/>
          <w:lang w:val="en-US"/>
        </w:rPr>
        <w:t xml:space="preserve">            </w:t>
      </w:r>
      <w:r w:rsidRPr="008B6CD2">
        <w:rPr>
          <w:b/>
          <w:bCs/>
          <w:color w:val="000000" w:themeColor="text1"/>
        </w:rPr>
        <w:t>B</w:t>
      </w:r>
      <w:r w:rsidRPr="008B6CD2">
        <w:rPr>
          <w:color w:val="000000" w:themeColor="text1"/>
        </w:rPr>
        <w:t>. Kí sự, thần thoại, truyện cười.</w:t>
      </w:r>
    </w:p>
    <w:p w:rsidR="00DF344B" w:rsidRPr="008B6CD2" w:rsidRDefault="00DF344B" w:rsidP="00735D81">
      <w:pPr>
        <w:rPr>
          <w:color w:val="000000" w:themeColor="text1"/>
        </w:rPr>
      </w:pPr>
      <w:r w:rsidRPr="008B6CD2">
        <w:rPr>
          <w:b/>
          <w:bCs/>
          <w:color w:val="000000" w:themeColor="text1"/>
        </w:rPr>
        <w:t>C</w:t>
      </w:r>
      <w:r w:rsidRPr="008B6CD2">
        <w:rPr>
          <w:color w:val="000000" w:themeColor="text1"/>
        </w:rPr>
        <w:t>. Văn học dân gian, truyện ngắn.</w:t>
      </w:r>
      <w:r w:rsidRPr="008B6CD2">
        <w:rPr>
          <w:color w:val="000000" w:themeColor="text1"/>
          <w:lang w:val="en-US"/>
        </w:rPr>
        <w:t xml:space="preserve">            </w:t>
      </w:r>
      <w:r w:rsidRPr="008B6CD2">
        <w:rPr>
          <w:b/>
          <w:bCs/>
          <w:color w:val="000000" w:themeColor="text1"/>
        </w:rPr>
        <w:t>D</w:t>
      </w:r>
      <w:r w:rsidRPr="008B6CD2">
        <w:rPr>
          <w:color w:val="000000" w:themeColor="text1"/>
        </w:rPr>
        <w:t>. Tiểu thuyết, thơ ca, kịch.</w:t>
      </w:r>
    </w:p>
    <w:p w:rsidR="00DF344B" w:rsidRPr="008B6CD2" w:rsidRDefault="00DF344B" w:rsidP="00735D81">
      <w:pPr>
        <w:rPr>
          <w:color w:val="000000" w:themeColor="text1"/>
        </w:rPr>
      </w:pPr>
      <w:r w:rsidRPr="008B6CD2">
        <w:rPr>
          <w:b/>
          <w:color w:val="000000" w:themeColor="text1"/>
        </w:rPr>
        <w:t xml:space="preserve">Câu </w:t>
      </w:r>
      <w:r w:rsidR="00814159" w:rsidRPr="008B6CD2">
        <w:rPr>
          <w:b/>
          <w:color w:val="000000" w:themeColor="text1"/>
          <w:lang w:val="en-US"/>
        </w:rPr>
        <w:t>9</w:t>
      </w:r>
      <w:r w:rsidRPr="008B6CD2">
        <w:rPr>
          <w:b/>
          <w:color w:val="000000" w:themeColor="text1"/>
        </w:rPr>
        <w:t xml:space="preserve">: </w:t>
      </w:r>
      <w:r w:rsidRPr="008B6CD2">
        <w:rPr>
          <w:color w:val="000000" w:themeColor="text1"/>
        </w:rPr>
        <w:t>Trong nghệ thuật, người Hy Lạp – La Mã cổ đại đã đạt được những thành tựu rực rỡ trong  lĩnh vực nào dưới đây?</w:t>
      </w:r>
    </w:p>
    <w:p w:rsidR="00DF344B" w:rsidRPr="008B6CD2" w:rsidRDefault="00DF344B" w:rsidP="00735D81">
      <w:pPr>
        <w:rPr>
          <w:color w:val="000000" w:themeColor="text1"/>
        </w:rPr>
      </w:pPr>
      <w:r w:rsidRPr="008B6CD2">
        <w:rPr>
          <w:b/>
          <w:bCs/>
          <w:color w:val="000000" w:themeColor="text1"/>
        </w:rPr>
        <w:t>A</w:t>
      </w:r>
      <w:r w:rsidRPr="008B6CD2">
        <w:rPr>
          <w:color w:val="000000" w:themeColor="text1"/>
        </w:rPr>
        <w:t>. Xây chùa.</w:t>
      </w:r>
      <w:r w:rsidRPr="008B6CD2">
        <w:rPr>
          <w:color w:val="000000" w:themeColor="text1"/>
          <w:lang w:val="en-US"/>
        </w:rPr>
        <w:t xml:space="preserve">             </w:t>
      </w:r>
      <w:r w:rsidRPr="008B6CD2">
        <w:rPr>
          <w:b/>
          <w:bCs/>
          <w:color w:val="000000" w:themeColor="text1"/>
        </w:rPr>
        <w:t>B</w:t>
      </w:r>
      <w:r w:rsidRPr="008B6CD2">
        <w:rPr>
          <w:color w:val="000000" w:themeColor="text1"/>
        </w:rPr>
        <w:t>. Kiến trúc</w:t>
      </w:r>
      <w:r w:rsidRPr="008B6CD2">
        <w:rPr>
          <w:color w:val="000000" w:themeColor="text1"/>
          <w:lang w:val="en-US"/>
        </w:rPr>
        <w:t xml:space="preserve">          </w:t>
      </w:r>
      <w:r w:rsidRPr="008B6CD2">
        <w:rPr>
          <w:b/>
          <w:bCs/>
          <w:color w:val="000000" w:themeColor="text1"/>
        </w:rPr>
        <w:t>C</w:t>
      </w:r>
      <w:r w:rsidRPr="008B6CD2">
        <w:rPr>
          <w:color w:val="000000" w:themeColor="text1"/>
        </w:rPr>
        <w:t>. Sân khấu.</w:t>
      </w:r>
      <w:r w:rsidRPr="008B6CD2">
        <w:rPr>
          <w:color w:val="000000" w:themeColor="text1"/>
          <w:lang w:val="en-US"/>
        </w:rPr>
        <w:t xml:space="preserve">                    </w:t>
      </w:r>
      <w:r w:rsidRPr="008B6CD2">
        <w:rPr>
          <w:b/>
          <w:bCs/>
          <w:color w:val="000000" w:themeColor="text1"/>
        </w:rPr>
        <w:t>D</w:t>
      </w:r>
      <w:r w:rsidRPr="008B6CD2">
        <w:rPr>
          <w:color w:val="000000" w:themeColor="text1"/>
        </w:rPr>
        <w:t>. Dân gian.</w:t>
      </w:r>
    </w:p>
    <w:p w:rsidR="00DF344B" w:rsidRPr="008B6CD2" w:rsidRDefault="00814159" w:rsidP="00735D81">
      <w:pPr>
        <w:tabs>
          <w:tab w:val="left" w:pos="270"/>
        </w:tabs>
        <w:rPr>
          <w:color w:val="000000" w:themeColor="text1"/>
          <w:lang w:val="fr-FR"/>
        </w:rPr>
      </w:pPr>
      <w:r w:rsidRPr="008B6CD2">
        <w:rPr>
          <w:b/>
          <w:color w:val="000000" w:themeColor="text1"/>
          <w:lang w:val="fr-FR"/>
        </w:rPr>
        <w:t>Câu 10</w:t>
      </w:r>
      <w:r w:rsidR="00DF344B" w:rsidRPr="008B6CD2">
        <w:rPr>
          <w:b/>
          <w:color w:val="000000" w:themeColor="text1"/>
          <w:lang w:val="fr-FR"/>
        </w:rPr>
        <w:t>.</w:t>
      </w:r>
      <w:r w:rsidR="00DF344B" w:rsidRPr="008B6CD2">
        <w:rPr>
          <w:color w:val="000000" w:themeColor="text1"/>
          <w:lang w:val="fr-FR"/>
        </w:rPr>
        <w:t xml:space="preserve"> Hệ thống chữ viết cổ nhất của người Ai Cập được gọi là</w:t>
      </w:r>
    </w:p>
    <w:p w:rsidR="00DF344B" w:rsidRPr="008B6CD2" w:rsidRDefault="00DF344B" w:rsidP="00735D81">
      <w:pPr>
        <w:tabs>
          <w:tab w:val="left" w:pos="270"/>
        </w:tabs>
        <w:rPr>
          <w:color w:val="000000" w:themeColor="text1"/>
          <w:lang w:val="fr-FR"/>
        </w:rPr>
      </w:pPr>
      <w:r w:rsidRPr="008B6CD2">
        <w:rPr>
          <w:b/>
          <w:color w:val="000000" w:themeColor="text1"/>
          <w:lang w:val="fr-FR"/>
        </w:rPr>
        <w:t>A.</w:t>
      </w:r>
      <w:r w:rsidRPr="008B6CD2">
        <w:rPr>
          <w:color w:val="000000" w:themeColor="text1"/>
          <w:lang w:val="fr-FR"/>
        </w:rPr>
        <w:t xml:space="preserve"> chữ tượng thanh.           </w:t>
      </w:r>
      <w:r w:rsidRPr="008B6CD2">
        <w:rPr>
          <w:b/>
          <w:color w:val="000000" w:themeColor="text1"/>
          <w:lang w:val="fr-FR"/>
        </w:rPr>
        <w:t>B.</w:t>
      </w:r>
      <w:r w:rsidRPr="008B6CD2">
        <w:rPr>
          <w:color w:val="000000" w:themeColor="text1"/>
          <w:lang w:val="fr-FR"/>
        </w:rPr>
        <w:t xml:space="preserve"> chữ tượng hình.           </w:t>
      </w:r>
      <w:r w:rsidRPr="008B6CD2">
        <w:rPr>
          <w:b/>
          <w:color w:val="000000" w:themeColor="text1"/>
          <w:lang w:val="fr-FR"/>
        </w:rPr>
        <w:t>C.</w:t>
      </w:r>
      <w:r w:rsidRPr="008B6CD2">
        <w:rPr>
          <w:color w:val="000000" w:themeColor="text1"/>
          <w:lang w:val="fr-FR"/>
        </w:rPr>
        <w:t xml:space="preserve"> chữ tượng ý.          </w:t>
      </w:r>
      <w:r w:rsidRPr="008B6CD2">
        <w:rPr>
          <w:b/>
          <w:color w:val="000000" w:themeColor="text1"/>
          <w:lang w:val="fr-FR"/>
        </w:rPr>
        <w:tab/>
        <w:t>D.</w:t>
      </w:r>
      <w:r w:rsidRPr="008B6CD2">
        <w:rPr>
          <w:color w:val="000000" w:themeColor="text1"/>
          <w:lang w:val="fr-FR"/>
        </w:rPr>
        <w:t xml:space="preserve"> Chữ cái Rô-ma.</w:t>
      </w:r>
    </w:p>
    <w:p w:rsidR="004A11B7" w:rsidRPr="008B6CD2" w:rsidRDefault="004A11B7" w:rsidP="004A11B7">
      <w:pPr>
        <w:spacing w:line="276" w:lineRule="auto"/>
        <w:jc w:val="both"/>
        <w:rPr>
          <w:color w:val="000000" w:themeColor="text1"/>
        </w:rPr>
      </w:pPr>
      <w:r w:rsidRPr="008B6CD2">
        <w:rPr>
          <w:b/>
          <w:bCs/>
          <w:color w:val="000000" w:themeColor="text1"/>
        </w:rPr>
        <w:t>Câu 11:</w:t>
      </w:r>
      <w:r w:rsidRPr="008B6CD2">
        <w:rPr>
          <w:color w:val="000000" w:themeColor="text1"/>
        </w:rPr>
        <w:t xml:space="preserve"> Nội dung nào sau đây phản ánh thành tựu của cuộc cách mạng công nghiệp lần thứ nhất trong lĩnh vực luyện kim?</w:t>
      </w:r>
    </w:p>
    <w:p w:rsidR="00AD303B" w:rsidRPr="008B6CD2" w:rsidRDefault="004A11B7" w:rsidP="004A11B7">
      <w:pPr>
        <w:spacing w:line="276" w:lineRule="auto"/>
        <w:jc w:val="both"/>
        <w:rPr>
          <w:color w:val="000000" w:themeColor="text1"/>
        </w:rPr>
      </w:pPr>
      <w:r w:rsidRPr="008B6CD2">
        <w:rPr>
          <w:color w:val="000000" w:themeColor="text1"/>
        </w:rPr>
        <w:t xml:space="preserve">A. Xuất hiện lò luyện quặng theo phương pháp mới  </w:t>
      </w:r>
    </w:p>
    <w:p w:rsidR="004A11B7" w:rsidRPr="008B6CD2" w:rsidRDefault="004A11B7" w:rsidP="004A11B7">
      <w:pPr>
        <w:spacing w:line="276" w:lineRule="auto"/>
        <w:jc w:val="both"/>
        <w:rPr>
          <w:color w:val="000000" w:themeColor="text1"/>
        </w:rPr>
      </w:pPr>
      <w:r w:rsidRPr="008B6CD2">
        <w:rPr>
          <w:color w:val="000000" w:themeColor="text1"/>
        </w:rPr>
        <w:t>B. Sự ra đời và hoàn thiện của động cơ hơi nước</w:t>
      </w:r>
    </w:p>
    <w:p w:rsidR="00AD303B" w:rsidRPr="008B6CD2" w:rsidRDefault="004A11B7" w:rsidP="004A11B7">
      <w:pPr>
        <w:spacing w:line="276" w:lineRule="auto"/>
        <w:jc w:val="both"/>
        <w:rPr>
          <w:color w:val="000000" w:themeColor="text1"/>
        </w:rPr>
      </w:pPr>
      <w:r w:rsidRPr="008B6CD2">
        <w:rPr>
          <w:color w:val="000000" w:themeColor="text1"/>
        </w:rPr>
        <w:t xml:space="preserve">C. Sự phát triển mạnh của ô tô và ngành hàng không </w:t>
      </w:r>
    </w:p>
    <w:p w:rsidR="004A11B7" w:rsidRPr="008B6CD2" w:rsidRDefault="004A11B7" w:rsidP="004A11B7">
      <w:pPr>
        <w:spacing w:line="276" w:lineRule="auto"/>
        <w:jc w:val="both"/>
        <w:rPr>
          <w:color w:val="000000" w:themeColor="text1"/>
        </w:rPr>
      </w:pPr>
      <w:r w:rsidRPr="008B6CD2">
        <w:rPr>
          <w:color w:val="000000" w:themeColor="text1"/>
        </w:rPr>
        <w:t>D. Sự xuất hiện của chiếc đầu máy xe lửa đầu tiên</w:t>
      </w:r>
    </w:p>
    <w:p w:rsidR="00814159" w:rsidRPr="008B6CD2" w:rsidRDefault="00814159" w:rsidP="00814159">
      <w:pPr>
        <w:spacing w:line="276" w:lineRule="auto"/>
        <w:jc w:val="both"/>
        <w:rPr>
          <w:color w:val="000000" w:themeColor="text1"/>
        </w:rPr>
      </w:pPr>
      <w:r w:rsidRPr="008B6CD2">
        <w:rPr>
          <w:b/>
          <w:bCs/>
          <w:color w:val="000000" w:themeColor="text1"/>
        </w:rPr>
        <w:t>Câu 12:</w:t>
      </w:r>
      <w:r w:rsidRPr="008B6CD2">
        <w:rPr>
          <w:color w:val="000000" w:themeColor="text1"/>
        </w:rPr>
        <w:t xml:space="preserve"> Nội dung nào sau đây phản ánh thành tựu của cuộc cách mạng công nghiệp lần thứ nhất trong lĩnh vực giao thông vận tải?</w:t>
      </w:r>
    </w:p>
    <w:p w:rsidR="00814159" w:rsidRPr="008B6CD2" w:rsidRDefault="00814159" w:rsidP="00814159">
      <w:pPr>
        <w:spacing w:line="276" w:lineRule="auto"/>
        <w:jc w:val="both"/>
        <w:rPr>
          <w:color w:val="000000" w:themeColor="text1"/>
        </w:rPr>
      </w:pPr>
      <w:r w:rsidRPr="008B6CD2">
        <w:rPr>
          <w:color w:val="000000" w:themeColor="text1"/>
        </w:rPr>
        <w:t xml:space="preserve">A. Xuất hiện lò luyện quặng theo phương pháp mới       </w:t>
      </w:r>
    </w:p>
    <w:p w:rsidR="00814159" w:rsidRPr="008B6CD2" w:rsidRDefault="00814159" w:rsidP="00814159">
      <w:pPr>
        <w:spacing w:line="276" w:lineRule="auto"/>
        <w:jc w:val="both"/>
        <w:rPr>
          <w:color w:val="000000" w:themeColor="text1"/>
        </w:rPr>
      </w:pPr>
      <w:r w:rsidRPr="008B6CD2">
        <w:rPr>
          <w:color w:val="000000" w:themeColor="text1"/>
        </w:rPr>
        <w:t>B. Sự ra đời và hoàn thiện của động cơ đốt trong</w:t>
      </w:r>
    </w:p>
    <w:p w:rsidR="00814159" w:rsidRPr="008B6CD2" w:rsidRDefault="00814159" w:rsidP="00814159">
      <w:pPr>
        <w:spacing w:line="276" w:lineRule="auto"/>
        <w:jc w:val="both"/>
        <w:rPr>
          <w:color w:val="000000" w:themeColor="text1"/>
        </w:rPr>
      </w:pPr>
      <w:r w:rsidRPr="008B6CD2">
        <w:rPr>
          <w:color w:val="000000" w:themeColor="text1"/>
        </w:rPr>
        <w:t xml:space="preserve">C. Sự phát triển mạnh của ô tô và ngành hàng không     </w:t>
      </w:r>
    </w:p>
    <w:p w:rsidR="00814159" w:rsidRPr="008B6CD2" w:rsidRDefault="00814159" w:rsidP="00814159">
      <w:pPr>
        <w:spacing w:line="276" w:lineRule="auto"/>
        <w:jc w:val="both"/>
        <w:rPr>
          <w:color w:val="000000" w:themeColor="text1"/>
        </w:rPr>
      </w:pPr>
      <w:r w:rsidRPr="008B6CD2">
        <w:rPr>
          <w:color w:val="000000" w:themeColor="text1"/>
        </w:rPr>
        <w:t>D. Sự xuất hiện của tàu thủy chạy bằng hơi nước</w:t>
      </w:r>
    </w:p>
    <w:p w:rsidR="00814159" w:rsidRPr="008B6CD2" w:rsidRDefault="00814159" w:rsidP="00814159">
      <w:pPr>
        <w:spacing w:line="276" w:lineRule="auto"/>
        <w:jc w:val="both"/>
        <w:rPr>
          <w:color w:val="000000" w:themeColor="text1"/>
        </w:rPr>
      </w:pPr>
      <w:r w:rsidRPr="008B6CD2">
        <w:rPr>
          <w:b/>
          <w:color w:val="000000" w:themeColor="text1"/>
        </w:rPr>
        <w:t xml:space="preserve">Câu 13: </w:t>
      </w:r>
      <w:r w:rsidRPr="008B6CD2">
        <w:rPr>
          <w:color w:val="000000" w:themeColor="text1"/>
        </w:rPr>
        <w:t>Trong cuộc cách mạng công nghiệp lần thứ nhất, phát minh kĩ thuật nào sau đây đã tạo ra bước chuyển căn bản trong nền sản xuất tư bản chủ nghĩa?</w:t>
      </w:r>
    </w:p>
    <w:p w:rsidR="00814159" w:rsidRPr="008B6CD2" w:rsidRDefault="00814159" w:rsidP="00814159">
      <w:pPr>
        <w:spacing w:line="276" w:lineRule="auto"/>
        <w:jc w:val="both"/>
        <w:rPr>
          <w:color w:val="000000" w:themeColor="text1"/>
        </w:rPr>
      </w:pPr>
      <w:r w:rsidRPr="008B6CD2">
        <w:rPr>
          <w:bCs/>
          <w:color w:val="000000" w:themeColor="text1"/>
        </w:rPr>
        <w:t>A.</w:t>
      </w:r>
      <w:r w:rsidRPr="008B6CD2">
        <w:rPr>
          <w:color w:val="000000" w:themeColor="text1"/>
        </w:rPr>
        <w:t xml:space="preserve"> Động cơ đốt trong.          </w:t>
      </w:r>
      <w:r w:rsidRPr="008B6CD2">
        <w:rPr>
          <w:bCs/>
          <w:color w:val="000000" w:themeColor="text1"/>
          <w:lang w:val="fr-FR"/>
        </w:rPr>
        <w:t>B.</w:t>
      </w:r>
      <w:r w:rsidRPr="008B6CD2">
        <w:rPr>
          <w:color w:val="000000" w:themeColor="text1"/>
          <w:lang w:val="fr-FR"/>
        </w:rPr>
        <w:t xml:space="preserve"> Máy điện tín</w:t>
      </w:r>
      <w:r w:rsidRPr="008B6CD2">
        <w:rPr>
          <w:color w:val="000000" w:themeColor="text1"/>
        </w:rPr>
        <w:t xml:space="preserve">           </w:t>
      </w:r>
      <w:r w:rsidRPr="008B6CD2">
        <w:rPr>
          <w:bCs/>
          <w:color w:val="000000" w:themeColor="text1"/>
          <w:lang w:val="fr-FR"/>
        </w:rPr>
        <w:t>C.</w:t>
      </w:r>
      <w:r w:rsidRPr="008B6CD2">
        <w:rPr>
          <w:color w:val="000000" w:themeColor="text1"/>
          <w:lang w:val="fr-FR"/>
        </w:rPr>
        <w:t xml:space="preserve"> Máy tính điện tử.            </w:t>
      </w:r>
      <w:r w:rsidRPr="008B6CD2">
        <w:rPr>
          <w:bCs/>
          <w:color w:val="000000" w:themeColor="text1"/>
          <w:lang w:val="fr-FR"/>
        </w:rPr>
        <w:t>D.</w:t>
      </w:r>
      <w:r w:rsidRPr="008B6CD2">
        <w:rPr>
          <w:color w:val="000000" w:themeColor="text1"/>
          <w:lang w:val="fr-FR"/>
        </w:rPr>
        <w:t xml:space="preserve"> Máy hơi nước.</w:t>
      </w:r>
    </w:p>
    <w:p w:rsidR="00814159" w:rsidRPr="008B6CD2" w:rsidRDefault="00814159" w:rsidP="00814159">
      <w:pPr>
        <w:pStyle w:val="NormalWeb"/>
        <w:spacing w:before="0" w:beforeAutospacing="0" w:after="0" w:afterAutospacing="0" w:line="276" w:lineRule="auto"/>
        <w:ind w:right="48"/>
        <w:jc w:val="both"/>
        <w:rPr>
          <w:color w:val="000000" w:themeColor="text1"/>
        </w:rPr>
      </w:pPr>
      <w:r w:rsidRPr="008B6CD2">
        <w:rPr>
          <w:b/>
          <w:bCs/>
          <w:color w:val="000000" w:themeColor="text1"/>
        </w:rPr>
        <w:t>Câu 1</w:t>
      </w:r>
      <w:r w:rsidR="00D65342" w:rsidRPr="008B6CD2">
        <w:rPr>
          <w:b/>
          <w:bCs/>
          <w:color w:val="000000" w:themeColor="text1"/>
        </w:rPr>
        <w:t>4</w:t>
      </w:r>
      <w:r w:rsidRPr="008B6CD2">
        <w:rPr>
          <w:b/>
          <w:bCs/>
          <w:color w:val="000000" w:themeColor="text1"/>
        </w:rPr>
        <w:t>:</w:t>
      </w:r>
      <w:r w:rsidRPr="008B6CD2">
        <w:rPr>
          <w:color w:val="000000" w:themeColor="text1"/>
        </w:rPr>
        <w:t xml:space="preserve"> Trong cuộc cách mạng công nghiệp lần thứ nhất, Xti-phen-xơn đã chế tạo thành công</w:t>
      </w:r>
    </w:p>
    <w:p w:rsidR="00814159" w:rsidRPr="008B6CD2" w:rsidRDefault="00814159" w:rsidP="00814159">
      <w:pPr>
        <w:pStyle w:val="NormalWeb"/>
        <w:spacing w:before="0" w:beforeAutospacing="0" w:after="0" w:afterAutospacing="0" w:line="276" w:lineRule="auto"/>
        <w:ind w:left="48" w:right="48"/>
        <w:jc w:val="both"/>
        <w:rPr>
          <w:color w:val="000000" w:themeColor="text1"/>
        </w:rPr>
      </w:pPr>
      <w:r w:rsidRPr="008B6CD2">
        <w:rPr>
          <w:color w:val="000000" w:themeColor="text1"/>
        </w:rPr>
        <w:t>A. đầu máy xe lửa.        B. động cơ hơi nước.        C. máy tính điện tử.        D. bóng đèn điện.</w:t>
      </w:r>
    </w:p>
    <w:p w:rsidR="00D65342" w:rsidRPr="008B6CD2" w:rsidRDefault="00D65342" w:rsidP="00D65342">
      <w:pPr>
        <w:mirrorIndents/>
        <w:jc w:val="both"/>
        <w:rPr>
          <w:color w:val="000000" w:themeColor="text1"/>
        </w:rPr>
      </w:pPr>
      <w:r w:rsidRPr="008B6CD2">
        <w:rPr>
          <w:b/>
          <w:color w:val="000000" w:themeColor="text1"/>
        </w:rPr>
        <w:t>Câu 15.</w:t>
      </w:r>
      <w:r w:rsidRPr="008B6CD2">
        <w:rPr>
          <w:color w:val="000000" w:themeColor="text1"/>
        </w:rPr>
        <w:t xml:space="preserve"> Những thành tựu cơ bản của cuộc cách mạng công nghiệp lần thứ nhất là?</w:t>
      </w:r>
    </w:p>
    <w:p w:rsidR="00D65342" w:rsidRPr="008B6CD2" w:rsidRDefault="00D65342" w:rsidP="00D65342">
      <w:pPr>
        <w:mirrorIndents/>
        <w:jc w:val="both"/>
        <w:rPr>
          <w:color w:val="000000" w:themeColor="text1"/>
        </w:rPr>
      </w:pPr>
      <w:r w:rsidRPr="008B6CD2">
        <w:rPr>
          <w:b/>
          <w:color w:val="000000" w:themeColor="text1"/>
        </w:rPr>
        <w:t>A</w:t>
      </w:r>
      <w:r w:rsidRPr="008B6CD2">
        <w:rPr>
          <w:color w:val="000000" w:themeColor="text1"/>
        </w:rPr>
        <w:t>. máy kéo sợi, máy dệt, máy hơi nước, đầu máy xe lửa.</w:t>
      </w:r>
    </w:p>
    <w:p w:rsidR="00D65342" w:rsidRPr="008B6CD2" w:rsidRDefault="00D65342" w:rsidP="00D65342">
      <w:pPr>
        <w:mirrorIndents/>
        <w:jc w:val="both"/>
        <w:rPr>
          <w:color w:val="000000" w:themeColor="text1"/>
        </w:rPr>
      </w:pPr>
      <w:r w:rsidRPr="008B6CD2">
        <w:rPr>
          <w:b/>
          <w:color w:val="000000" w:themeColor="text1"/>
        </w:rPr>
        <w:t>B.</w:t>
      </w:r>
      <w:r w:rsidRPr="008B6CD2">
        <w:rPr>
          <w:color w:val="000000" w:themeColor="text1"/>
        </w:rPr>
        <w:t xml:space="preserve"> máy kéo sợi, máy dệt, máy hơi nước, máy bay.</w:t>
      </w:r>
    </w:p>
    <w:p w:rsidR="00D65342" w:rsidRPr="008B6CD2" w:rsidRDefault="00D65342" w:rsidP="00D65342">
      <w:pPr>
        <w:mirrorIndents/>
        <w:jc w:val="both"/>
        <w:rPr>
          <w:color w:val="000000" w:themeColor="text1"/>
        </w:rPr>
      </w:pPr>
      <w:r w:rsidRPr="008B6CD2">
        <w:rPr>
          <w:b/>
          <w:color w:val="000000" w:themeColor="text1"/>
        </w:rPr>
        <w:t>C.</w:t>
      </w:r>
      <w:r w:rsidRPr="008B6CD2">
        <w:rPr>
          <w:color w:val="000000" w:themeColor="text1"/>
        </w:rPr>
        <w:t xml:space="preserve"> máy kéo sợi, máy dệt, ô tô, máy hơi nước.</w:t>
      </w:r>
    </w:p>
    <w:p w:rsidR="00D65342" w:rsidRPr="008B6CD2" w:rsidRDefault="00D65342" w:rsidP="00D65342">
      <w:pPr>
        <w:mirrorIndents/>
        <w:jc w:val="both"/>
        <w:rPr>
          <w:color w:val="000000" w:themeColor="text1"/>
        </w:rPr>
      </w:pPr>
      <w:r w:rsidRPr="008B6CD2">
        <w:rPr>
          <w:b/>
          <w:color w:val="000000" w:themeColor="text1"/>
        </w:rPr>
        <w:t>D.</w:t>
      </w:r>
      <w:r w:rsidRPr="008B6CD2">
        <w:rPr>
          <w:color w:val="000000" w:themeColor="text1"/>
        </w:rPr>
        <w:t xml:space="preserve"> máy dệt, máy hơi nước, tàu thuỷ, điện thoại.</w:t>
      </w:r>
    </w:p>
    <w:p w:rsidR="0009476D" w:rsidRPr="008B6CD2" w:rsidRDefault="0009476D" w:rsidP="00735D81">
      <w:pPr>
        <w:ind w:left="425"/>
        <w:jc w:val="both"/>
        <w:rPr>
          <w:b/>
          <w:color w:val="000000" w:themeColor="text1"/>
        </w:rPr>
      </w:pPr>
      <w:r w:rsidRPr="008B6CD2">
        <w:rPr>
          <w:b/>
          <w:color w:val="000000" w:themeColor="text1"/>
        </w:rPr>
        <w:t>Mức độ thông hiểu</w:t>
      </w:r>
    </w:p>
    <w:p w:rsidR="00814159" w:rsidRPr="008B6CD2" w:rsidRDefault="00814159" w:rsidP="00814159">
      <w:pPr>
        <w:spacing w:line="276" w:lineRule="auto"/>
        <w:jc w:val="both"/>
        <w:rPr>
          <w:color w:val="000000" w:themeColor="text1"/>
        </w:rPr>
      </w:pPr>
      <w:r w:rsidRPr="008B6CD2">
        <w:rPr>
          <w:b/>
          <w:bCs/>
          <w:color w:val="000000" w:themeColor="text1"/>
        </w:rPr>
        <w:t>Câu 1:</w:t>
      </w:r>
      <w:r w:rsidRPr="008B6CD2">
        <w:rPr>
          <w:color w:val="000000" w:themeColor="text1"/>
        </w:rPr>
        <w:t xml:space="preserve"> Việc phát minh ra máy hơi nước cuối thế kỉ XVII đã</w:t>
      </w:r>
    </w:p>
    <w:p w:rsidR="00814159" w:rsidRPr="008B6CD2" w:rsidRDefault="00814159" w:rsidP="00814159">
      <w:pPr>
        <w:spacing w:line="276" w:lineRule="auto"/>
        <w:jc w:val="both"/>
        <w:rPr>
          <w:color w:val="000000" w:themeColor="text1"/>
        </w:rPr>
      </w:pPr>
      <w:r w:rsidRPr="008B6CD2">
        <w:rPr>
          <w:color w:val="000000" w:themeColor="text1"/>
        </w:rPr>
        <w:t>A. thúc đẩy sự phát triển của ngành giao thông vận tải.</w:t>
      </w:r>
    </w:p>
    <w:p w:rsidR="00814159" w:rsidRPr="008B6CD2" w:rsidRDefault="00814159" w:rsidP="00814159">
      <w:pPr>
        <w:spacing w:line="276" w:lineRule="auto"/>
        <w:jc w:val="both"/>
        <w:rPr>
          <w:color w:val="000000" w:themeColor="text1"/>
        </w:rPr>
      </w:pPr>
      <w:r w:rsidRPr="008B6CD2">
        <w:rPr>
          <w:color w:val="000000" w:themeColor="text1"/>
        </w:rPr>
        <w:t>B. khiến máy móc thay thế hoàn toàn lao động tay chân.</w:t>
      </w:r>
    </w:p>
    <w:p w:rsidR="00814159" w:rsidRPr="008B6CD2" w:rsidRDefault="00814159" w:rsidP="00814159">
      <w:pPr>
        <w:spacing w:line="276" w:lineRule="auto"/>
        <w:jc w:val="both"/>
        <w:rPr>
          <w:color w:val="000000" w:themeColor="text1"/>
        </w:rPr>
      </w:pPr>
      <w:r w:rsidRPr="008B6CD2">
        <w:rPr>
          <w:color w:val="000000" w:themeColor="text1"/>
        </w:rPr>
        <w:t>C. thúc đẩy tự động hóa trong quá trình sản xuất vật chất.</w:t>
      </w:r>
    </w:p>
    <w:p w:rsidR="00814159" w:rsidRPr="008B6CD2" w:rsidRDefault="00814159" w:rsidP="00814159">
      <w:pPr>
        <w:spacing w:line="276" w:lineRule="auto"/>
        <w:jc w:val="both"/>
        <w:rPr>
          <w:color w:val="000000" w:themeColor="text1"/>
        </w:rPr>
      </w:pPr>
      <w:r w:rsidRPr="008B6CD2">
        <w:rPr>
          <w:color w:val="000000" w:themeColor="text1"/>
        </w:rPr>
        <w:t>D. tạo tiền đề cho sự ra đời của ngành công nghệ thông tin.</w:t>
      </w:r>
    </w:p>
    <w:p w:rsidR="00BF26BD" w:rsidRPr="008B6CD2" w:rsidRDefault="000521DD" w:rsidP="00735D81">
      <w:pPr>
        <w:rPr>
          <w:rFonts w:eastAsia="Calibri"/>
          <w:color w:val="000000" w:themeColor="text1"/>
          <w:kern w:val="2"/>
          <w:lang w:val="en-US" w:eastAsia="en-US"/>
          <w14:ligatures w14:val="standardContextual"/>
        </w:rPr>
      </w:pPr>
      <w:r w:rsidRPr="008B6CD2">
        <w:rPr>
          <w:rFonts w:eastAsia="Calibri"/>
          <w:b/>
          <w:bCs/>
          <w:color w:val="000000" w:themeColor="text1"/>
          <w:kern w:val="2"/>
          <w:lang w:val="en-US" w:eastAsia="en-US"/>
          <w14:ligatures w14:val="standardContextual"/>
        </w:rPr>
        <w:t>Câu 2</w:t>
      </w:r>
      <w:r w:rsidR="00BF26BD" w:rsidRPr="008B6CD2">
        <w:rPr>
          <w:rFonts w:eastAsia="Calibri"/>
          <w:b/>
          <w:bCs/>
          <w:color w:val="000000" w:themeColor="text1"/>
          <w:kern w:val="2"/>
          <w:lang w:val="en-US" w:eastAsia="en-US"/>
          <w14:ligatures w14:val="standardContextual"/>
        </w:rPr>
        <w:t>:</w:t>
      </w:r>
      <w:r w:rsidR="00BF26BD" w:rsidRPr="008B6CD2">
        <w:rPr>
          <w:rFonts w:eastAsia="Calibri"/>
          <w:color w:val="000000" w:themeColor="text1"/>
          <w:kern w:val="2"/>
          <w:lang w:val="en-US" w:eastAsia="en-US"/>
          <w14:ligatures w14:val="standardContextual"/>
        </w:rPr>
        <w:t xml:space="preserve"> Nội dung nào sau đây phản ánh </w:t>
      </w:r>
      <w:r w:rsidR="00BF26BD" w:rsidRPr="008B6CD2">
        <w:rPr>
          <w:rFonts w:eastAsia="Calibri"/>
          <w:b/>
          <w:bCs/>
          <w:color w:val="000000" w:themeColor="text1"/>
          <w:kern w:val="2"/>
          <w:lang w:val="en-US" w:eastAsia="en-US"/>
          <w14:ligatures w14:val="standardContextual"/>
        </w:rPr>
        <w:t>không</w:t>
      </w:r>
      <w:r w:rsidR="00BF26BD" w:rsidRPr="008B6CD2">
        <w:rPr>
          <w:rFonts w:eastAsia="Calibri"/>
          <w:color w:val="000000" w:themeColor="text1"/>
          <w:kern w:val="2"/>
          <w:lang w:val="en-US" w:eastAsia="en-US"/>
          <w14:ligatures w14:val="standardContextual"/>
        </w:rPr>
        <w:t xml:space="preserve"> đúng ý nghĩa của nền văn minh Trung Hoa thời kì cổ - trung đại?</w:t>
      </w:r>
    </w:p>
    <w:p w:rsidR="00BF26BD" w:rsidRPr="008B6CD2" w:rsidRDefault="00BF26BD" w:rsidP="00735D81">
      <w:pPr>
        <w:rPr>
          <w:rFonts w:eastAsia="Calibri"/>
          <w:color w:val="000000" w:themeColor="text1"/>
          <w:kern w:val="2"/>
          <w:lang w:val="en-US" w:eastAsia="en-US"/>
          <w14:ligatures w14:val="standardContextual"/>
        </w:rPr>
      </w:pPr>
      <w:r w:rsidRPr="008B6CD2">
        <w:rPr>
          <w:rFonts w:eastAsia="Calibri"/>
          <w:color w:val="000000" w:themeColor="text1"/>
          <w:kern w:val="2"/>
          <w:lang w:val="en-US" w:eastAsia="en-US"/>
          <w14:ligatures w14:val="standardContextual"/>
        </w:rPr>
        <w:t>A. Ảnh hưởng mạnh đến một số quốc gia ở khu vực châu Á</w:t>
      </w:r>
    </w:p>
    <w:p w:rsidR="00BF26BD" w:rsidRPr="008B6CD2" w:rsidRDefault="00BF26BD" w:rsidP="00735D81">
      <w:pPr>
        <w:rPr>
          <w:rFonts w:eastAsia="Calibri"/>
          <w:color w:val="000000" w:themeColor="text1"/>
          <w:kern w:val="2"/>
          <w:lang w:val="en-US" w:eastAsia="en-US"/>
          <w14:ligatures w14:val="standardContextual"/>
        </w:rPr>
      </w:pPr>
      <w:r w:rsidRPr="008B6CD2">
        <w:rPr>
          <w:rFonts w:eastAsia="Calibri"/>
          <w:color w:val="000000" w:themeColor="text1"/>
          <w:kern w:val="2"/>
          <w:lang w:val="en-US" w:eastAsia="en-US"/>
          <w14:ligatures w14:val="standardContextual"/>
        </w:rPr>
        <w:t>B. Đóng góp to lớn cho sự phát triển của văn minh thế giới</w:t>
      </w:r>
    </w:p>
    <w:p w:rsidR="00BF26BD" w:rsidRPr="008B6CD2" w:rsidRDefault="00BF26BD" w:rsidP="00735D81">
      <w:pPr>
        <w:rPr>
          <w:rFonts w:eastAsia="Calibri"/>
          <w:color w:val="000000" w:themeColor="text1"/>
          <w:kern w:val="2"/>
          <w:lang w:val="en-US" w:eastAsia="en-US"/>
          <w14:ligatures w14:val="standardContextual"/>
        </w:rPr>
      </w:pPr>
      <w:r w:rsidRPr="008B6CD2">
        <w:rPr>
          <w:rFonts w:eastAsia="Calibri"/>
          <w:color w:val="000000" w:themeColor="text1"/>
          <w:kern w:val="2"/>
          <w:lang w:val="en-US" w:eastAsia="en-US"/>
          <w14:ligatures w14:val="standardContextual"/>
        </w:rPr>
        <w:t>C. Nhiều phát minh kĩ thuật được ứng dụng rộng rãi ở châu Âu</w:t>
      </w:r>
    </w:p>
    <w:p w:rsidR="00BF26BD" w:rsidRPr="008B6CD2" w:rsidRDefault="00BF26BD" w:rsidP="00735D81">
      <w:pPr>
        <w:rPr>
          <w:rFonts w:eastAsia="Calibri"/>
          <w:color w:val="000000" w:themeColor="text1"/>
          <w:kern w:val="2"/>
          <w:lang w:val="en-US" w:eastAsia="en-US"/>
          <w14:ligatures w14:val="standardContextual"/>
        </w:rPr>
      </w:pPr>
      <w:r w:rsidRPr="008B6CD2">
        <w:rPr>
          <w:rFonts w:eastAsia="Calibri"/>
          <w:color w:val="000000" w:themeColor="text1"/>
          <w:kern w:val="2"/>
          <w:lang w:val="en-US" w:eastAsia="en-US"/>
          <w14:ligatures w14:val="standardContextual"/>
        </w:rPr>
        <w:lastRenderedPageBreak/>
        <w:t>D. Tạo tiền đề để Trung Quốc phát triển theo con đường tư bản</w:t>
      </w:r>
    </w:p>
    <w:p w:rsidR="00014657" w:rsidRPr="008B6CD2" w:rsidRDefault="000521DD" w:rsidP="00735D81">
      <w:pPr>
        <w:pStyle w:val="NormalWeb"/>
        <w:spacing w:before="0" w:beforeAutospacing="0" w:after="0" w:afterAutospacing="0"/>
        <w:ind w:right="48"/>
        <w:rPr>
          <w:color w:val="000000" w:themeColor="text1"/>
        </w:rPr>
      </w:pPr>
      <w:r w:rsidRPr="008B6CD2">
        <w:rPr>
          <w:b/>
          <w:bCs/>
          <w:color w:val="000000" w:themeColor="text1"/>
        </w:rPr>
        <w:t xml:space="preserve">Câu </w:t>
      </w:r>
      <w:r w:rsidR="00014657" w:rsidRPr="008B6CD2">
        <w:rPr>
          <w:b/>
          <w:bCs/>
          <w:color w:val="000000" w:themeColor="text1"/>
        </w:rPr>
        <w:t>3:</w:t>
      </w:r>
      <w:r w:rsidR="00014657" w:rsidRPr="008B6CD2">
        <w:rPr>
          <w:color w:val="000000" w:themeColor="text1"/>
        </w:rPr>
        <w:t xml:space="preserve"> Nội dung nào sau đây </w:t>
      </w:r>
      <w:r w:rsidR="00014657" w:rsidRPr="008B6CD2">
        <w:rPr>
          <w:b/>
          <w:bCs/>
          <w:color w:val="000000" w:themeColor="text1"/>
        </w:rPr>
        <w:t>không</w:t>
      </w:r>
      <w:r w:rsidR="00014657" w:rsidRPr="008B6CD2">
        <w:rPr>
          <w:color w:val="000000" w:themeColor="text1"/>
        </w:rPr>
        <w:t xml:space="preserve"> phản ánh đúng điểm tương đồng giữa văn minh Ai Cập cổ đại với văn minh Ấn Độ cổ - trung đại?</w:t>
      </w:r>
    </w:p>
    <w:p w:rsidR="00014657" w:rsidRPr="008B6CD2" w:rsidRDefault="00014657" w:rsidP="00735D81">
      <w:pPr>
        <w:pStyle w:val="BodyText"/>
        <w:tabs>
          <w:tab w:val="left" w:pos="4540"/>
        </w:tabs>
        <w:spacing w:after="0"/>
        <w:rPr>
          <w:color w:val="000000" w:themeColor="text1"/>
          <w:lang w:val="en-US"/>
        </w:rPr>
      </w:pPr>
      <w:r w:rsidRPr="008B6CD2">
        <w:rPr>
          <w:color w:val="000000" w:themeColor="text1"/>
        </w:rPr>
        <w:t>A.</w:t>
      </w:r>
      <w:r w:rsidRPr="008B6CD2">
        <w:rPr>
          <w:color w:val="000000" w:themeColor="text1"/>
          <w:spacing w:val="-1"/>
        </w:rPr>
        <w:t xml:space="preserve"> </w:t>
      </w:r>
      <w:r w:rsidRPr="008B6CD2">
        <w:rPr>
          <w:color w:val="000000" w:themeColor="text1"/>
          <w:lang w:val="en-US"/>
        </w:rPr>
        <w:t>Là nơi khởi nguồn của nhiều tôn giáo lớn</w:t>
      </w:r>
      <w:r w:rsidRPr="008B6CD2">
        <w:rPr>
          <w:color w:val="000000" w:themeColor="text1"/>
        </w:rPr>
        <w:t>.</w:t>
      </w:r>
      <w:r w:rsidRPr="008B6CD2">
        <w:rPr>
          <w:color w:val="000000" w:themeColor="text1"/>
        </w:rPr>
        <w:tab/>
        <w:t xml:space="preserve">B. </w:t>
      </w:r>
      <w:r w:rsidRPr="008B6CD2">
        <w:rPr>
          <w:color w:val="000000" w:themeColor="text1"/>
          <w:lang w:val="en-US"/>
        </w:rPr>
        <w:t>T</w:t>
      </w:r>
      <w:r w:rsidRPr="008B6CD2">
        <w:rPr>
          <w:color w:val="000000" w:themeColor="text1"/>
        </w:rPr>
        <w:t>hành tựu phong</w:t>
      </w:r>
      <w:r w:rsidRPr="008B6CD2">
        <w:rPr>
          <w:color w:val="000000" w:themeColor="text1"/>
          <w:spacing w:val="-3"/>
        </w:rPr>
        <w:t xml:space="preserve"> </w:t>
      </w:r>
      <w:r w:rsidRPr="008B6CD2">
        <w:rPr>
          <w:color w:val="000000" w:themeColor="text1"/>
        </w:rPr>
        <w:t>phú, đa</w:t>
      </w:r>
      <w:r w:rsidRPr="008B6CD2">
        <w:rPr>
          <w:color w:val="000000" w:themeColor="text1"/>
          <w:spacing w:val="-1"/>
        </w:rPr>
        <w:t xml:space="preserve"> </w:t>
      </w:r>
      <w:r w:rsidRPr="008B6CD2">
        <w:rPr>
          <w:color w:val="000000" w:themeColor="text1"/>
        </w:rPr>
        <w:t>dạng</w:t>
      </w:r>
      <w:r w:rsidRPr="008B6CD2">
        <w:rPr>
          <w:color w:val="000000" w:themeColor="text1"/>
          <w:lang w:val="en-US"/>
        </w:rPr>
        <w:t xml:space="preserve"> trên nhiều mặt</w:t>
      </w:r>
    </w:p>
    <w:p w:rsidR="00014657" w:rsidRPr="008B6CD2" w:rsidRDefault="00014657" w:rsidP="00735D81">
      <w:pPr>
        <w:pStyle w:val="BodyText"/>
        <w:tabs>
          <w:tab w:val="left" w:pos="4540"/>
        </w:tabs>
        <w:spacing w:after="0"/>
        <w:rPr>
          <w:color w:val="000000" w:themeColor="text1"/>
          <w:lang w:val="en-US"/>
        </w:rPr>
      </w:pPr>
      <w:r w:rsidRPr="008B6CD2">
        <w:rPr>
          <w:color w:val="000000" w:themeColor="text1"/>
        </w:rPr>
        <w:t>C.</w:t>
      </w:r>
      <w:r w:rsidRPr="008B6CD2">
        <w:rPr>
          <w:color w:val="000000" w:themeColor="text1"/>
          <w:spacing w:val="-1"/>
        </w:rPr>
        <w:t xml:space="preserve"> </w:t>
      </w:r>
      <w:r w:rsidRPr="008B6CD2">
        <w:rPr>
          <w:color w:val="000000" w:themeColor="text1"/>
        </w:rPr>
        <w:t>Có nền kinh</w:t>
      </w:r>
      <w:r w:rsidRPr="008B6CD2">
        <w:rPr>
          <w:color w:val="000000" w:themeColor="text1"/>
          <w:spacing w:val="-1"/>
        </w:rPr>
        <w:t xml:space="preserve"> </w:t>
      </w:r>
      <w:r w:rsidRPr="008B6CD2">
        <w:rPr>
          <w:color w:val="000000" w:themeColor="text1"/>
        </w:rPr>
        <w:t>tế</w:t>
      </w:r>
      <w:r w:rsidRPr="008B6CD2">
        <w:rPr>
          <w:color w:val="000000" w:themeColor="text1"/>
          <w:spacing w:val="-1"/>
        </w:rPr>
        <w:t xml:space="preserve"> </w:t>
      </w:r>
      <w:r w:rsidRPr="008B6CD2">
        <w:rPr>
          <w:color w:val="000000" w:themeColor="text1"/>
        </w:rPr>
        <w:t>nông</w:t>
      </w:r>
      <w:r w:rsidRPr="008B6CD2">
        <w:rPr>
          <w:color w:val="000000" w:themeColor="text1"/>
          <w:spacing w:val="-3"/>
        </w:rPr>
        <w:t xml:space="preserve"> </w:t>
      </w:r>
      <w:r w:rsidRPr="008B6CD2">
        <w:rPr>
          <w:color w:val="000000" w:themeColor="text1"/>
        </w:rPr>
        <w:t>nghiệp là chủ đạo.</w:t>
      </w:r>
      <w:r w:rsidRPr="008B6CD2">
        <w:rPr>
          <w:color w:val="000000" w:themeColor="text1"/>
        </w:rPr>
        <w:tab/>
      </w:r>
      <w:r w:rsidRPr="008B6CD2">
        <w:rPr>
          <w:color w:val="000000" w:themeColor="text1"/>
          <w:lang w:val="en-US"/>
        </w:rPr>
        <w:t xml:space="preserve">        </w:t>
      </w:r>
      <w:r w:rsidRPr="008B6CD2">
        <w:rPr>
          <w:color w:val="000000" w:themeColor="text1"/>
        </w:rPr>
        <w:t xml:space="preserve">D. </w:t>
      </w:r>
      <w:r w:rsidRPr="008B6CD2">
        <w:rPr>
          <w:color w:val="000000" w:themeColor="text1"/>
          <w:lang w:val="en-US"/>
        </w:rPr>
        <w:t>Sớm tạo ra chữ viết riêng của dân tộc mình</w:t>
      </w:r>
    </w:p>
    <w:p w:rsidR="006613AF" w:rsidRPr="008B6CD2" w:rsidRDefault="006613AF" w:rsidP="006613AF">
      <w:pPr>
        <w:pStyle w:val="NormalWeb"/>
        <w:spacing w:before="0" w:beforeAutospacing="0" w:after="0" w:afterAutospacing="0" w:line="276" w:lineRule="auto"/>
        <w:ind w:left="48" w:right="48"/>
        <w:jc w:val="both"/>
        <w:rPr>
          <w:color w:val="000000" w:themeColor="text1"/>
        </w:rPr>
      </w:pPr>
      <w:r w:rsidRPr="008B6CD2">
        <w:rPr>
          <w:b/>
          <w:bCs/>
          <w:color w:val="000000" w:themeColor="text1"/>
        </w:rPr>
        <w:t>Câu 4:</w:t>
      </w:r>
      <w:r w:rsidRPr="008B6CD2">
        <w:rPr>
          <w:color w:val="000000" w:themeColor="text1"/>
        </w:rPr>
        <w:t xml:space="preserve"> Nội dung nào sau đây phản ánh đúng điểm khác biệt của văn minh so với văn hóa?</w:t>
      </w:r>
    </w:p>
    <w:p w:rsidR="006613AF" w:rsidRPr="008B6CD2" w:rsidRDefault="006613AF" w:rsidP="006613AF">
      <w:pPr>
        <w:pStyle w:val="NormalWeb"/>
        <w:spacing w:before="0" w:beforeAutospacing="0" w:after="0" w:afterAutospacing="0" w:line="276" w:lineRule="auto"/>
        <w:ind w:left="48" w:right="48"/>
        <w:jc w:val="both"/>
        <w:rPr>
          <w:color w:val="000000" w:themeColor="text1"/>
        </w:rPr>
      </w:pPr>
      <w:r w:rsidRPr="008B6CD2">
        <w:rPr>
          <w:color w:val="000000" w:themeColor="text1"/>
        </w:rPr>
        <w:t>A. Văn minh ra đời trước văn hóa và hoàn toàn độc lập với văn hóa</w:t>
      </w:r>
    </w:p>
    <w:p w:rsidR="006613AF" w:rsidRPr="008B6CD2" w:rsidRDefault="006613AF" w:rsidP="006613AF">
      <w:pPr>
        <w:pStyle w:val="NormalWeb"/>
        <w:spacing w:before="0" w:beforeAutospacing="0" w:after="0" w:afterAutospacing="0" w:line="276" w:lineRule="auto"/>
        <w:ind w:left="48" w:right="48"/>
        <w:jc w:val="both"/>
        <w:rPr>
          <w:color w:val="000000" w:themeColor="text1"/>
        </w:rPr>
      </w:pPr>
      <w:r w:rsidRPr="008B6CD2">
        <w:rPr>
          <w:color w:val="000000" w:themeColor="text1"/>
        </w:rPr>
        <w:t>B. Văn minh chỉ xuất hiện khi con người biết chế tạo công cụ lao động</w:t>
      </w:r>
    </w:p>
    <w:p w:rsidR="006613AF" w:rsidRPr="008B6CD2" w:rsidRDefault="006613AF" w:rsidP="006613AF">
      <w:pPr>
        <w:pStyle w:val="NormalWeb"/>
        <w:spacing w:before="0" w:beforeAutospacing="0" w:after="0" w:afterAutospacing="0" w:line="276" w:lineRule="auto"/>
        <w:ind w:left="48" w:right="48"/>
        <w:jc w:val="both"/>
        <w:rPr>
          <w:color w:val="000000" w:themeColor="text1"/>
        </w:rPr>
      </w:pPr>
      <w:r w:rsidRPr="008B6CD2">
        <w:rPr>
          <w:color w:val="000000" w:themeColor="text1"/>
        </w:rPr>
        <w:t>C. Văn minh xuất hiện đồng thời với sự xuất hiện con người trên trái đất</w:t>
      </w:r>
    </w:p>
    <w:p w:rsidR="006613AF" w:rsidRPr="008B6CD2" w:rsidRDefault="006613AF" w:rsidP="006613AF">
      <w:pPr>
        <w:pStyle w:val="NormalWeb"/>
        <w:spacing w:before="0" w:beforeAutospacing="0" w:after="0" w:afterAutospacing="0" w:line="276" w:lineRule="auto"/>
        <w:ind w:left="48" w:right="48"/>
        <w:jc w:val="both"/>
        <w:rPr>
          <w:color w:val="000000" w:themeColor="text1"/>
        </w:rPr>
      </w:pPr>
      <w:r w:rsidRPr="008B6CD2">
        <w:rPr>
          <w:color w:val="000000" w:themeColor="text1"/>
        </w:rPr>
        <w:t>D. Văn minh chỉ được sáng tạo trong thời kì phát triển cao của xã hội</w:t>
      </w:r>
    </w:p>
    <w:p w:rsidR="00643C0E" w:rsidRPr="008B6CD2" w:rsidRDefault="00643C0E" w:rsidP="00643C0E">
      <w:pPr>
        <w:pStyle w:val="NormalWeb"/>
        <w:spacing w:before="0" w:beforeAutospacing="0" w:after="0" w:afterAutospacing="0" w:line="276" w:lineRule="auto"/>
        <w:ind w:right="48"/>
        <w:jc w:val="both"/>
        <w:rPr>
          <w:color w:val="000000" w:themeColor="text1"/>
        </w:rPr>
      </w:pPr>
      <w:r w:rsidRPr="008B6CD2">
        <w:rPr>
          <w:b/>
          <w:bCs/>
          <w:color w:val="000000" w:themeColor="text1"/>
        </w:rPr>
        <w:t>Câu 5:</w:t>
      </w:r>
      <w:r w:rsidRPr="008B6CD2">
        <w:rPr>
          <w:color w:val="000000" w:themeColor="text1"/>
        </w:rPr>
        <w:t xml:space="preserve"> Sự ra đời của chữ viết Ai Cập thời kì cổ đại có ý nghĩa nào sau đây?</w:t>
      </w:r>
    </w:p>
    <w:p w:rsidR="00643C0E" w:rsidRPr="008B6CD2" w:rsidRDefault="00643C0E" w:rsidP="00643C0E">
      <w:pPr>
        <w:pStyle w:val="NormalWeb"/>
        <w:spacing w:before="0" w:beforeAutospacing="0" w:after="0" w:afterAutospacing="0" w:line="276" w:lineRule="auto"/>
        <w:ind w:right="48"/>
        <w:jc w:val="both"/>
        <w:rPr>
          <w:color w:val="000000" w:themeColor="text1"/>
        </w:rPr>
      </w:pPr>
      <w:r w:rsidRPr="008B6CD2">
        <w:rPr>
          <w:color w:val="000000" w:themeColor="text1"/>
        </w:rPr>
        <w:t>A. Phản ánh trình độ tư duy cao của cư dân Ai Cập.</w:t>
      </w:r>
    </w:p>
    <w:p w:rsidR="00643C0E" w:rsidRPr="008B6CD2" w:rsidRDefault="00643C0E" w:rsidP="00643C0E">
      <w:pPr>
        <w:pStyle w:val="NormalWeb"/>
        <w:spacing w:before="0" w:beforeAutospacing="0" w:after="0" w:afterAutospacing="0" w:line="276" w:lineRule="auto"/>
        <w:ind w:left="48" w:right="48"/>
        <w:jc w:val="both"/>
        <w:rPr>
          <w:color w:val="000000" w:themeColor="text1"/>
        </w:rPr>
      </w:pPr>
      <w:r w:rsidRPr="008B6CD2">
        <w:rPr>
          <w:color w:val="000000" w:themeColor="text1"/>
        </w:rPr>
        <w:t>B. Tạo cơ sở cho sự ra đời của chữ La – tinh sau này.</w:t>
      </w:r>
    </w:p>
    <w:p w:rsidR="00643C0E" w:rsidRPr="008B6CD2" w:rsidRDefault="00643C0E" w:rsidP="00643C0E">
      <w:pPr>
        <w:pStyle w:val="NormalWeb"/>
        <w:spacing w:before="0" w:beforeAutospacing="0" w:after="0" w:afterAutospacing="0" w:line="276" w:lineRule="auto"/>
        <w:ind w:left="48" w:right="48"/>
        <w:jc w:val="both"/>
        <w:rPr>
          <w:color w:val="000000" w:themeColor="text1"/>
        </w:rPr>
      </w:pPr>
      <w:r w:rsidRPr="008B6CD2">
        <w:rPr>
          <w:color w:val="000000" w:themeColor="text1"/>
        </w:rPr>
        <w:t>C. Tạo cơ sở để cư dân Ai Cập cổ đại hội nhập quốc tế.</w:t>
      </w:r>
    </w:p>
    <w:p w:rsidR="00643C0E" w:rsidRPr="008B6CD2" w:rsidRDefault="00643C0E" w:rsidP="00643C0E">
      <w:pPr>
        <w:pStyle w:val="NormalWeb"/>
        <w:spacing w:before="0" w:beforeAutospacing="0" w:after="0" w:afterAutospacing="0" w:line="276" w:lineRule="auto"/>
        <w:ind w:left="48" w:right="48"/>
        <w:jc w:val="both"/>
        <w:rPr>
          <w:color w:val="000000" w:themeColor="text1"/>
        </w:rPr>
      </w:pPr>
      <w:r w:rsidRPr="008B6CD2">
        <w:rPr>
          <w:color w:val="000000" w:themeColor="text1"/>
        </w:rPr>
        <w:t>D. Phản ánh sự phát triển cao độ của nhà nước chuyên chế.</w:t>
      </w:r>
    </w:p>
    <w:p w:rsidR="00014657" w:rsidRPr="008B6CD2" w:rsidRDefault="000521DD" w:rsidP="00643C0E">
      <w:pPr>
        <w:pStyle w:val="NormalWeb"/>
        <w:spacing w:before="0" w:beforeAutospacing="0" w:after="0" w:afterAutospacing="0"/>
        <w:ind w:right="48"/>
        <w:rPr>
          <w:color w:val="000000" w:themeColor="text1"/>
        </w:rPr>
      </w:pPr>
      <w:r w:rsidRPr="008B6CD2">
        <w:rPr>
          <w:b/>
          <w:bCs/>
          <w:color w:val="000000" w:themeColor="text1"/>
        </w:rPr>
        <w:t>Câu 6</w:t>
      </w:r>
      <w:r w:rsidR="00014657" w:rsidRPr="008B6CD2">
        <w:rPr>
          <w:b/>
          <w:bCs/>
          <w:color w:val="000000" w:themeColor="text1"/>
        </w:rPr>
        <w:t>:</w:t>
      </w:r>
      <w:r w:rsidR="00014657" w:rsidRPr="008B6CD2">
        <w:rPr>
          <w:color w:val="000000" w:themeColor="text1"/>
        </w:rPr>
        <w:t xml:space="preserve"> Nội dung nào sau đây </w:t>
      </w:r>
      <w:r w:rsidR="00014657" w:rsidRPr="008B6CD2">
        <w:rPr>
          <w:b/>
          <w:bCs/>
          <w:color w:val="000000" w:themeColor="text1"/>
        </w:rPr>
        <w:t>không</w:t>
      </w:r>
      <w:r w:rsidR="00014657" w:rsidRPr="008B6CD2">
        <w:rPr>
          <w:color w:val="000000" w:themeColor="text1"/>
        </w:rPr>
        <w:t xml:space="preserve"> phản ánh đúng điểm tương đồng giữa văn minh Ai Cập cổ đại với văn minh Ấn Độ cổ - trung đại?</w:t>
      </w:r>
    </w:p>
    <w:p w:rsidR="00014657" w:rsidRPr="008B6CD2" w:rsidRDefault="00014657" w:rsidP="00643C0E">
      <w:pPr>
        <w:pStyle w:val="BodyText"/>
        <w:tabs>
          <w:tab w:val="left" w:pos="4540"/>
        </w:tabs>
        <w:spacing w:after="0"/>
        <w:rPr>
          <w:color w:val="000000" w:themeColor="text1"/>
          <w:lang w:val="en-US"/>
        </w:rPr>
      </w:pPr>
      <w:r w:rsidRPr="008B6CD2">
        <w:rPr>
          <w:color w:val="000000" w:themeColor="text1"/>
        </w:rPr>
        <w:t>A.</w:t>
      </w:r>
      <w:r w:rsidRPr="008B6CD2">
        <w:rPr>
          <w:color w:val="000000" w:themeColor="text1"/>
          <w:spacing w:val="-1"/>
        </w:rPr>
        <w:t xml:space="preserve"> </w:t>
      </w:r>
      <w:r w:rsidRPr="008B6CD2">
        <w:rPr>
          <w:color w:val="000000" w:themeColor="text1"/>
          <w:lang w:val="en-US"/>
        </w:rPr>
        <w:t>Là nơi khởi nguồn của nhiều tôn giáo lớn</w:t>
      </w:r>
      <w:r w:rsidRPr="008B6CD2">
        <w:rPr>
          <w:color w:val="000000" w:themeColor="text1"/>
        </w:rPr>
        <w:t>.</w:t>
      </w:r>
      <w:r w:rsidRPr="008B6CD2">
        <w:rPr>
          <w:color w:val="000000" w:themeColor="text1"/>
        </w:rPr>
        <w:tab/>
        <w:t xml:space="preserve">B. </w:t>
      </w:r>
      <w:r w:rsidRPr="008B6CD2">
        <w:rPr>
          <w:color w:val="000000" w:themeColor="text1"/>
          <w:lang w:val="en-US"/>
        </w:rPr>
        <w:t>T</w:t>
      </w:r>
      <w:r w:rsidRPr="008B6CD2">
        <w:rPr>
          <w:color w:val="000000" w:themeColor="text1"/>
        </w:rPr>
        <w:t>hành tựu phong</w:t>
      </w:r>
      <w:r w:rsidRPr="008B6CD2">
        <w:rPr>
          <w:color w:val="000000" w:themeColor="text1"/>
          <w:spacing w:val="-3"/>
        </w:rPr>
        <w:t xml:space="preserve"> </w:t>
      </w:r>
      <w:r w:rsidRPr="008B6CD2">
        <w:rPr>
          <w:color w:val="000000" w:themeColor="text1"/>
        </w:rPr>
        <w:t>phú, đa</w:t>
      </w:r>
      <w:r w:rsidRPr="008B6CD2">
        <w:rPr>
          <w:color w:val="000000" w:themeColor="text1"/>
          <w:spacing w:val="-1"/>
        </w:rPr>
        <w:t xml:space="preserve"> </w:t>
      </w:r>
      <w:r w:rsidRPr="008B6CD2">
        <w:rPr>
          <w:color w:val="000000" w:themeColor="text1"/>
        </w:rPr>
        <w:t>dạng</w:t>
      </w:r>
      <w:r w:rsidRPr="008B6CD2">
        <w:rPr>
          <w:color w:val="000000" w:themeColor="text1"/>
          <w:lang w:val="en-US"/>
        </w:rPr>
        <w:t xml:space="preserve"> trên nhiều mặt</w:t>
      </w:r>
    </w:p>
    <w:p w:rsidR="00014657" w:rsidRPr="008B6CD2" w:rsidRDefault="00014657" w:rsidP="00643C0E">
      <w:pPr>
        <w:pStyle w:val="BodyText"/>
        <w:tabs>
          <w:tab w:val="left" w:pos="4540"/>
        </w:tabs>
        <w:spacing w:after="0"/>
        <w:rPr>
          <w:color w:val="000000" w:themeColor="text1"/>
          <w:lang w:val="en-US"/>
        </w:rPr>
      </w:pPr>
      <w:r w:rsidRPr="008B6CD2">
        <w:rPr>
          <w:color w:val="000000" w:themeColor="text1"/>
        </w:rPr>
        <w:t>C.</w:t>
      </w:r>
      <w:r w:rsidRPr="008B6CD2">
        <w:rPr>
          <w:color w:val="000000" w:themeColor="text1"/>
          <w:spacing w:val="-1"/>
        </w:rPr>
        <w:t xml:space="preserve"> </w:t>
      </w:r>
      <w:r w:rsidRPr="008B6CD2">
        <w:rPr>
          <w:color w:val="000000" w:themeColor="text1"/>
        </w:rPr>
        <w:t>Có nền kinh</w:t>
      </w:r>
      <w:r w:rsidRPr="008B6CD2">
        <w:rPr>
          <w:color w:val="000000" w:themeColor="text1"/>
          <w:spacing w:val="-1"/>
        </w:rPr>
        <w:t xml:space="preserve"> </w:t>
      </w:r>
      <w:r w:rsidRPr="008B6CD2">
        <w:rPr>
          <w:color w:val="000000" w:themeColor="text1"/>
        </w:rPr>
        <w:t>tế</w:t>
      </w:r>
      <w:r w:rsidRPr="008B6CD2">
        <w:rPr>
          <w:color w:val="000000" w:themeColor="text1"/>
          <w:spacing w:val="-1"/>
        </w:rPr>
        <w:t xml:space="preserve"> </w:t>
      </w:r>
      <w:r w:rsidRPr="008B6CD2">
        <w:rPr>
          <w:color w:val="000000" w:themeColor="text1"/>
        </w:rPr>
        <w:t>nông</w:t>
      </w:r>
      <w:r w:rsidRPr="008B6CD2">
        <w:rPr>
          <w:color w:val="000000" w:themeColor="text1"/>
          <w:spacing w:val="-3"/>
        </w:rPr>
        <w:t xml:space="preserve"> </w:t>
      </w:r>
      <w:r w:rsidRPr="008B6CD2">
        <w:rPr>
          <w:color w:val="000000" w:themeColor="text1"/>
        </w:rPr>
        <w:t>nghiệp là chủ đạo.</w:t>
      </w:r>
      <w:r w:rsidRPr="008B6CD2">
        <w:rPr>
          <w:color w:val="000000" w:themeColor="text1"/>
        </w:rPr>
        <w:tab/>
      </w:r>
      <w:r w:rsidRPr="008B6CD2">
        <w:rPr>
          <w:color w:val="000000" w:themeColor="text1"/>
          <w:lang w:val="en-US"/>
        </w:rPr>
        <w:t xml:space="preserve">        </w:t>
      </w:r>
      <w:r w:rsidRPr="008B6CD2">
        <w:rPr>
          <w:color w:val="000000" w:themeColor="text1"/>
        </w:rPr>
        <w:t xml:space="preserve">D. </w:t>
      </w:r>
      <w:r w:rsidRPr="008B6CD2">
        <w:rPr>
          <w:color w:val="000000" w:themeColor="text1"/>
          <w:lang w:val="en-US"/>
        </w:rPr>
        <w:t>Sớm tạo ra chữ viết riêng của dân tộc mình</w:t>
      </w:r>
    </w:p>
    <w:p w:rsidR="00643C0E" w:rsidRPr="008B6CD2" w:rsidRDefault="00643C0E" w:rsidP="00643C0E">
      <w:pPr>
        <w:pStyle w:val="BodyText"/>
        <w:tabs>
          <w:tab w:val="left" w:pos="2380"/>
          <w:tab w:val="left" w:pos="5261"/>
          <w:tab w:val="left" w:pos="7421"/>
        </w:tabs>
        <w:spacing w:after="0"/>
        <w:rPr>
          <w:color w:val="000000" w:themeColor="text1"/>
          <w:lang w:val="en-US"/>
        </w:rPr>
      </w:pPr>
      <w:r w:rsidRPr="008B6CD2">
        <w:rPr>
          <w:b/>
          <w:bCs/>
          <w:color w:val="000000" w:themeColor="text1"/>
          <w:lang w:val="en-US"/>
        </w:rPr>
        <w:t>Câu 7:</w:t>
      </w:r>
      <w:r w:rsidRPr="008B6CD2">
        <w:rPr>
          <w:color w:val="000000" w:themeColor="text1"/>
          <w:lang w:val="en-US"/>
        </w:rPr>
        <w:t xml:space="preserve"> Đối với thế giới, những thành tựu của nền văn minh Ai Cập cổ đại có ý nghĩa nào sau đây?</w:t>
      </w:r>
    </w:p>
    <w:p w:rsidR="00643C0E" w:rsidRPr="008B6CD2" w:rsidRDefault="00643C0E" w:rsidP="00643C0E">
      <w:pPr>
        <w:pStyle w:val="BodyText"/>
        <w:tabs>
          <w:tab w:val="left" w:pos="2380"/>
          <w:tab w:val="left" w:pos="5261"/>
          <w:tab w:val="left" w:pos="7421"/>
        </w:tabs>
        <w:spacing w:after="0"/>
        <w:ind w:right="1336"/>
        <w:rPr>
          <w:color w:val="000000" w:themeColor="text1"/>
          <w:lang w:val="en-US"/>
        </w:rPr>
      </w:pPr>
      <w:r w:rsidRPr="008B6CD2">
        <w:rPr>
          <w:color w:val="000000" w:themeColor="text1"/>
          <w:lang w:val="en-US"/>
        </w:rPr>
        <w:t>A. Thể hiện trí tuệ và sự sáng tạo vĩ đại của cư dân Ai Cập</w:t>
      </w:r>
    </w:p>
    <w:p w:rsidR="00643C0E" w:rsidRPr="008B6CD2" w:rsidRDefault="00643C0E" w:rsidP="00643C0E">
      <w:pPr>
        <w:pStyle w:val="BodyText"/>
        <w:tabs>
          <w:tab w:val="left" w:pos="2380"/>
          <w:tab w:val="left" w:pos="5261"/>
          <w:tab w:val="left" w:pos="7421"/>
        </w:tabs>
        <w:spacing w:after="0"/>
        <w:ind w:right="1336"/>
        <w:rPr>
          <w:color w:val="000000" w:themeColor="text1"/>
          <w:lang w:val="en-US"/>
        </w:rPr>
      </w:pPr>
      <w:r w:rsidRPr="008B6CD2">
        <w:rPr>
          <w:color w:val="000000" w:themeColor="text1"/>
          <w:lang w:val="en-US"/>
        </w:rPr>
        <w:t>B. Tạo tiền đề cho sự phát triển của văn minh Ai Cập sau này</w:t>
      </w:r>
    </w:p>
    <w:p w:rsidR="00643C0E" w:rsidRPr="008B6CD2" w:rsidRDefault="00643C0E" w:rsidP="00643C0E">
      <w:pPr>
        <w:pStyle w:val="BodyText"/>
        <w:tabs>
          <w:tab w:val="left" w:pos="2380"/>
          <w:tab w:val="left" w:pos="5261"/>
          <w:tab w:val="left" w:pos="7421"/>
        </w:tabs>
        <w:spacing w:after="0"/>
        <w:ind w:right="1336"/>
        <w:rPr>
          <w:color w:val="000000" w:themeColor="text1"/>
          <w:lang w:val="en-US"/>
        </w:rPr>
      </w:pPr>
      <w:r w:rsidRPr="008B6CD2">
        <w:rPr>
          <w:color w:val="000000" w:themeColor="text1"/>
          <w:lang w:val="en-US"/>
        </w:rPr>
        <w:t>C. Tạo cơ sở cho sự phát triển văn minh nhân loại trên nhiều mặt</w:t>
      </w:r>
    </w:p>
    <w:p w:rsidR="00643C0E" w:rsidRPr="008B6CD2" w:rsidRDefault="00643C0E" w:rsidP="00643C0E">
      <w:pPr>
        <w:pStyle w:val="BodyText"/>
        <w:tabs>
          <w:tab w:val="left" w:pos="2380"/>
          <w:tab w:val="left" w:pos="5261"/>
          <w:tab w:val="left" w:pos="7421"/>
        </w:tabs>
        <w:spacing w:after="0"/>
        <w:ind w:right="1336"/>
        <w:rPr>
          <w:color w:val="000000" w:themeColor="text1"/>
          <w:lang w:val="en-US"/>
        </w:rPr>
      </w:pPr>
      <w:r w:rsidRPr="008B6CD2">
        <w:rPr>
          <w:color w:val="000000" w:themeColor="text1"/>
          <w:lang w:val="en-US"/>
        </w:rPr>
        <w:t>D. Chứng tỏ sự phát triển rực rỡ và toàn diện của văn minh Ai Cập</w:t>
      </w:r>
    </w:p>
    <w:p w:rsidR="00643C0E" w:rsidRPr="008B6CD2" w:rsidRDefault="00643C0E" w:rsidP="00643C0E">
      <w:pPr>
        <w:pStyle w:val="NormalWeb"/>
        <w:spacing w:before="0" w:beforeAutospacing="0" w:after="0" w:afterAutospacing="0"/>
        <w:ind w:right="48"/>
        <w:jc w:val="both"/>
        <w:rPr>
          <w:color w:val="000000" w:themeColor="text1"/>
        </w:rPr>
      </w:pPr>
      <w:r w:rsidRPr="008B6CD2">
        <w:rPr>
          <w:b/>
          <w:bCs/>
          <w:color w:val="000000" w:themeColor="text1"/>
        </w:rPr>
        <w:t>Câu 8:</w:t>
      </w:r>
      <w:r w:rsidRPr="008B6CD2">
        <w:rPr>
          <w:color w:val="000000" w:themeColor="text1"/>
        </w:rPr>
        <w:t xml:space="preserve"> Nội dung nào sau đây phản ánh đúng đặc điểm về chữ viết của cư dân Trung Hoa thời kì cổ - trung đại?</w:t>
      </w:r>
    </w:p>
    <w:p w:rsidR="00643C0E" w:rsidRPr="008B6CD2" w:rsidRDefault="00643C0E" w:rsidP="00643C0E">
      <w:pPr>
        <w:pStyle w:val="NormalWeb"/>
        <w:spacing w:before="0" w:beforeAutospacing="0" w:after="0" w:afterAutospacing="0"/>
        <w:ind w:right="48"/>
        <w:jc w:val="both"/>
        <w:rPr>
          <w:color w:val="000000" w:themeColor="text1"/>
        </w:rPr>
      </w:pPr>
      <w:r w:rsidRPr="008B6CD2">
        <w:rPr>
          <w:color w:val="000000" w:themeColor="text1"/>
        </w:rPr>
        <w:t>A. Tiếp thu sáng tạo thành tựu chữ viết bên ngoài    B. Ảnh hưởng đến tất cả các quốc gia trên thế giới</w:t>
      </w:r>
    </w:p>
    <w:p w:rsidR="00643C0E" w:rsidRPr="008B6CD2" w:rsidRDefault="00643C0E" w:rsidP="00643C0E">
      <w:pPr>
        <w:pStyle w:val="NormalWeb"/>
        <w:spacing w:before="0" w:beforeAutospacing="0" w:after="0" w:afterAutospacing="0"/>
        <w:ind w:right="48"/>
        <w:jc w:val="both"/>
        <w:rPr>
          <w:color w:val="000000" w:themeColor="text1"/>
        </w:rPr>
      </w:pPr>
      <w:r w:rsidRPr="008B6CD2">
        <w:rPr>
          <w:color w:val="000000" w:themeColor="text1"/>
        </w:rPr>
        <w:t>C. Tạo nền tảng cho hệ chữ viết La – tinh ngày nay   D. Chữ viết nhiều lần được chỉnh lý và phát triển</w:t>
      </w:r>
    </w:p>
    <w:p w:rsidR="00DF344B" w:rsidRPr="008B6CD2" w:rsidRDefault="000521DD" w:rsidP="00735D81">
      <w:pPr>
        <w:pStyle w:val="NormalWeb"/>
        <w:spacing w:before="0" w:beforeAutospacing="0" w:after="0" w:afterAutospacing="0"/>
        <w:ind w:left="48" w:right="48"/>
        <w:rPr>
          <w:color w:val="000000" w:themeColor="text1"/>
          <w:lang w:val="fr-FR"/>
        </w:rPr>
      </w:pPr>
      <w:r w:rsidRPr="008B6CD2">
        <w:rPr>
          <w:b/>
          <w:color w:val="000000" w:themeColor="text1"/>
          <w:lang w:val="fr-FR"/>
        </w:rPr>
        <w:t>Câu 9</w:t>
      </w:r>
      <w:r w:rsidR="00DF344B" w:rsidRPr="008B6CD2">
        <w:rPr>
          <w:b/>
          <w:color w:val="000000" w:themeColor="text1"/>
          <w:lang w:val="fr-FR"/>
        </w:rPr>
        <w:t>:</w:t>
      </w:r>
      <w:r w:rsidR="00DF344B" w:rsidRPr="008B6CD2">
        <w:rPr>
          <w:color w:val="000000" w:themeColor="text1"/>
          <w:lang w:val="fr-FR"/>
        </w:rPr>
        <w:t> Người Hi Lạp cổ đại đã có hiểu biết về Trái Đất và hệ Mặt Trời như thế nào?</w:t>
      </w:r>
    </w:p>
    <w:p w:rsidR="00DF344B" w:rsidRPr="008B6CD2" w:rsidRDefault="00DF344B" w:rsidP="00735D81">
      <w:pPr>
        <w:pStyle w:val="NormalWeb"/>
        <w:spacing w:before="0" w:beforeAutospacing="0" w:after="0" w:afterAutospacing="0"/>
        <w:ind w:right="48"/>
        <w:rPr>
          <w:color w:val="000000" w:themeColor="text1"/>
          <w:lang w:val="fr-FR"/>
        </w:rPr>
      </w:pPr>
      <w:r w:rsidRPr="008B6CD2">
        <w:rPr>
          <w:b/>
          <w:bCs/>
          <w:color w:val="000000" w:themeColor="text1"/>
          <w:lang w:val="fr-FR"/>
        </w:rPr>
        <w:t>A</w:t>
      </w:r>
      <w:r w:rsidRPr="008B6CD2">
        <w:rPr>
          <w:color w:val="000000" w:themeColor="text1"/>
          <w:lang w:val="fr-FR"/>
        </w:rPr>
        <w:t>. Trái Đất có hình đĩa dẹt và Trái Đất chuyển động quanh Mặt Trời.</w:t>
      </w:r>
    </w:p>
    <w:p w:rsidR="00DF344B" w:rsidRPr="008B6CD2" w:rsidRDefault="00DF344B" w:rsidP="00735D81">
      <w:pPr>
        <w:pStyle w:val="NormalWeb"/>
        <w:spacing w:before="0" w:beforeAutospacing="0" w:after="0" w:afterAutospacing="0"/>
        <w:ind w:right="48"/>
        <w:rPr>
          <w:color w:val="000000" w:themeColor="text1"/>
          <w:lang w:val="fr-FR"/>
        </w:rPr>
      </w:pPr>
      <w:r w:rsidRPr="008B6CD2">
        <w:rPr>
          <w:b/>
          <w:bCs/>
          <w:color w:val="000000" w:themeColor="text1"/>
          <w:lang w:val="fr-FR"/>
        </w:rPr>
        <w:t>B</w:t>
      </w:r>
      <w:r w:rsidRPr="008B6CD2">
        <w:rPr>
          <w:color w:val="000000" w:themeColor="text1"/>
          <w:lang w:val="fr-FR"/>
        </w:rPr>
        <w:t>. Trái Đất có hình quả cầu tròn và Mặt Trời chuyển động quanh Trái Đất.</w:t>
      </w:r>
    </w:p>
    <w:p w:rsidR="00DF344B" w:rsidRPr="008B6CD2" w:rsidRDefault="00DF344B" w:rsidP="00735D81">
      <w:pPr>
        <w:pStyle w:val="NormalWeb"/>
        <w:spacing w:before="0" w:beforeAutospacing="0" w:after="0" w:afterAutospacing="0"/>
        <w:ind w:right="48"/>
        <w:rPr>
          <w:color w:val="000000" w:themeColor="text1"/>
          <w:lang w:val="fr-FR"/>
        </w:rPr>
      </w:pPr>
      <w:r w:rsidRPr="008B6CD2">
        <w:rPr>
          <w:b/>
          <w:bCs/>
          <w:color w:val="000000" w:themeColor="text1"/>
          <w:lang w:val="fr-FR"/>
        </w:rPr>
        <w:t>C</w:t>
      </w:r>
      <w:r w:rsidRPr="008B6CD2">
        <w:rPr>
          <w:color w:val="000000" w:themeColor="text1"/>
          <w:lang w:val="fr-FR"/>
        </w:rPr>
        <w:t>. Trái Đất có hình quả cầu tròn và Trái Đất chuyển động quanh Mặt Trời.</w:t>
      </w:r>
    </w:p>
    <w:p w:rsidR="00DF344B" w:rsidRPr="008B6CD2" w:rsidRDefault="00DF344B" w:rsidP="00735D81">
      <w:pPr>
        <w:pStyle w:val="NormalWeb"/>
        <w:spacing w:before="0" w:beforeAutospacing="0" w:after="0" w:afterAutospacing="0"/>
        <w:ind w:right="48"/>
        <w:rPr>
          <w:color w:val="000000" w:themeColor="text1"/>
          <w:lang w:val="fr-FR"/>
        </w:rPr>
      </w:pPr>
      <w:r w:rsidRPr="008B6CD2">
        <w:rPr>
          <w:b/>
          <w:bCs/>
          <w:color w:val="000000" w:themeColor="text1"/>
          <w:lang w:val="fr-FR"/>
        </w:rPr>
        <w:t>D</w:t>
      </w:r>
      <w:r w:rsidRPr="008B6CD2">
        <w:rPr>
          <w:color w:val="000000" w:themeColor="text1"/>
          <w:lang w:val="fr-FR"/>
        </w:rPr>
        <w:t>. Trái Đất có hình đĩa dẹt và Mặt Trời chuyển động quanh Trái Đất.</w:t>
      </w:r>
    </w:p>
    <w:p w:rsidR="00DF344B" w:rsidRPr="008B6CD2" w:rsidRDefault="000521DD" w:rsidP="00735D81">
      <w:pPr>
        <w:pStyle w:val="NormalWeb"/>
        <w:spacing w:before="0" w:beforeAutospacing="0" w:after="0" w:afterAutospacing="0"/>
        <w:ind w:left="45" w:right="45"/>
        <w:rPr>
          <w:color w:val="000000" w:themeColor="text1"/>
          <w:lang w:val="fr-FR"/>
        </w:rPr>
      </w:pPr>
      <w:r w:rsidRPr="008B6CD2">
        <w:rPr>
          <w:b/>
          <w:color w:val="000000" w:themeColor="text1"/>
          <w:lang w:val="fr-FR"/>
        </w:rPr>
        <w:t xml:space="preserve">Câu 10. </w:t>
      </w:r>
      <w:r w:rsidR="00DF344B" w:rsidRPr="008B6CD2">
        <w:rPr>
          <w:color w:val="000000" w:themeColor="text1"/>
          <w:lang w:val="fr-FR"/>
        </w:rPr>
        <w:t xml:space="preserve">Ý </w:t>
      </w:r>
      <w:r w:rsidR="00DF344B" w:rsidRPr="008B6CD2">
        <w:rPr>
          <w:b/>
          <w:color w:val="000000" w:themeColor="text1"/>
          <w:lang w:val="fr-FR"/>
        </w:rPr>
        <w:t>không</w:t>
      </w:r>
      <w:r w:rsidR="00DF344B" w:rsidRPr="008B6CD2">
        <w:rPr>
          <w:color w:val="000000" w:themeColor="text1"/>
          <w:lang w:val="fr-FR"/>
        </w:rPr>
        <w:t xml:space="preserve"> phản ánh đúng nguyên</w:t>
      </w:r>
      <w:r w:rsidR="00846BEB" w:rsidRPr="008B6CD2">
        <w:rPr>
          <w:color w:val="000000" w:themeColor="text1"/>
          <w:lang w:val="fr-FR"/>
        </w:rPr>
        <w:t xml:space="preserve"> nhân xuất hiện của phong trào v</w:t>
      </w:r>
      <w:r w:rsidR="00DF344B" w:rsidRPr="008B6CD2">
        <w:rPr>
          <w:color w:val="000000" w:themeColor="text1"/>
          <w:lang w:val="fr-FR"/>
        </w:rPr>
        <w:t>ăn hóa Phục hưng là</w:t>
      </w:r>
    </w:p>
    <w:p w:rsidR="00DF344B" w:rsidRPr="008B6CD2" w:rsidRDefault="00DF344B" w:rsidP="00735D81">
      <w:pPr>
        <w:ind w:right="45"/>
        <w:rPr>
          <w:color w:val="000000" w:themeColor="text1"/>
          <w:lang w:val="fr-FR"/>
        </w:rPr>
      </w:pPr>
      <w:r w:rsidRPr="008B6CD2">
        <w:rPr>
          <w:b/>
          <w:bCs/>
          <w:color w:val="000000" w:themeColor="text1"/>
          <w:lang w:val="fr-FR"/>
        </w:rPr>
        <w:t>A</w:t>
      </w:r>
      <w:r w:rsidRPr="008B6CD2">
        <w:rPr>
          <w:color w:val="000000" w:themeColor="text1"/>
          <w:lang w:val="fr-FR"/>
        </w:rPr>
        <w:t>. ý thức hệ phong kiến và giáo lí của Giáo hội Cơ Đốc mang nặng những quan điểm lỗi thời.</w:t>
      </w:r>
    </w:p>
    <w:p w:rsidR="00DF344B" w:rsidRPr="008B6CD2" w:rsidRDefault="00DF344B" w:rsidP="00735D81">
      <w:pPr>
        <w:ind w:right="45"/>
        <w:rPr>
          <w:color w:val="000000" w:themeColor="text1"/>
          <w:lang w:val="fr-FR"/>
        </w:rPr>
      </w:pPr>
      <w:r w:rsidRPr="008B6CD2">
        <w:rPr>
          <w:b/>
          <w:bCs/>
          <w:color w:val="000000" w:themeColor="text1"/>
          <w:lang w:val="fr-FR"/>
        </w:rPr>
        <w:t>B</w:t>
      </w:r>
      <w:r w:rsidRPr="008B6CD2">
        <w:rPr>
          <w:color w:val="000000" w:themeColor="text1"/>
          <w:lang w:val="fr-FR"/>
        </w:rPr>
        <w:t>. tầng lớp tư sản mới ra đời có thế lực về kinh tế xong lại chưa có địa vị xã hội tương ứng.</w:t>
      </w:r>
    </w:p>
    <w:p w:rsidR="00DF344B" w:rsidRPr="008B6CD2" w:rsidRDefault="00DF344B" w:rsidP="00735D81">
      <w:pPr>
        <w:ind w:right="45"/>
        <w:rPr>
          <w:color w:val="000000" w:themeColor="text1"/>
          <w:lang w:val="fr-FR"/>
        </w:rPr>
      </w:pPr>
      <w:r w:rsidRPr="008B6CD2">
        <w:rPr>
          <w:b/>
          <w:bCs/>
          <w:color w:val="000000" w:themeColor="text1"/>
          <w:lang w:val="fr-FR"/>
        </w:rPr>
        <w:t>C</w:t>
      </w:r>
      <w:r w:rsidRPr="008B6CD2">
        <w:rPr>
          <w:color w:val="000000" w:themeColor="text1"/>
          <w:lang w:val="fr-FR"/>
        </w:rPr>
        <w:t xml:space="preserve">. con người bước đầu có những nhận thức khoa học về bản chất của thế giới xung quanh. </w:t>
      </w:r>
    </w:p>
    <w:p w:rsidR="00DF344B" w:rsidRPr="008B6CD2" w:rsidRDefault="00DF344B" w:rsidP="00735D81">
      <w:pPr>
        <w:ind w:right="45"/>
        <w:rPr>
          <w:color w:val="000000" w:themeColor="text1"/>
          <w:lang w:val="fr-FR"/>
        </w:rPr>
      </w:pPr>
      <w:r w:rsidRPr="008B6CD2">
        <w:rPr>
          <w:b/>
          <w:bCs/>
          <w:color w:val="000000" w:themeColor="text1"/>
          <w:lang w:val="fr-FR"/>
        </w:rPr>
        <w:t>D</w:t>
      </w:r>
      <w:r w:rsidRPr="008B6CD2">
        <w:rPr>
          <w:color w:val="000000" w:themeColor="text1"/>
          <w:lang w:val="fr-FR"/>
        </w:rPr>
        <w:t>. sự xuất hiện trào lưu Triết học Ánh sáng thế kỉ XVIII đã tạo tiền đề cho phong trào.</w:t>
      </w:r>
    </w:p>
    <w:p w:rsidR="00DF344B" w:rsidRPr="008B6CD2" w:rsidRDefault="000521DD" w:rsidP="00735D81">
      <w:pPr>
        <w:ind w:right="45"/>
        <w:rPr>
          <w:color w:val="000000" w:themeColor="text1"/>
          <w:lang w:val="fr-FR"/>
        </w:rPr>
      </w:pPr>
      <w:r w:rsidRPr="008B6CD2">
        <w:rPr>
          <w:b/>
          <w:color w:val="000000" w:themeColor="text1"/>
          <w:lang w:val="fr-FR"/>
        </w:rPr>
        <w:t>Câu 11</w:t>
      </w:r>
      <w:r w:rsidR="00DF344B" w:rsidRPr="008B6CD2">
        <w:rPr>
          <w:b/>
          <w:color w:val="000000" w:themeColor="text1"/>
          <w:lang w:val="fr-FR"/>
        </w:rPr>
        <w:t>:</w:t>
      </w:r>
      <w:r w:rsidR="00DF344B" w:rsidRPr="008B6CD2">
        <w:rPr>
          <w:color w:val="000000" w:themeColor="text1"/>
          <w:lang w:val="fr-FR"/>
        </w:rPr>
        <w:t xml:space="preserve"> Phong trào văn hóa Phục hưng được hiểu là</w:t>
      </w:r>
    </w:p>
    <w:p w:rsidR="00DF344B" w:rsidRPr="008B6CD2" w:rsidRDefault="00DF344B" w:rsidP="00735D81">
      <w:pPr>
        <w:ind w:right="45"/>
        <w:rPr>
          <w:color w:val="000000" w:themeColor="text1"/>
          <w:lang w:val="fr-FR"/>
        </w:rPr>
      </w:pPr>
      <w:r w:rsidRPr="008B6CD2">
        <w:rPr>
          <w:b/>
          <w:bCs/>
          <w:color w:val="000000" w:themeColor="text1"/>
          <w:lang w:val="fr-FR"/>
        </w:rPr>
        <w:t>A</w:t>
      </w:r>
      <w:r w:rsidRPr="008B6CD2">
        <w:rPr>
          <w:color w:val="000000" w:themeColor="text1"/>
          <w:lang w:val="fr-FR"/>
        </w:rPr>
        <w:t>. khôi phục lại những gì đã mất của văn hóa phương Đông cổ đại.</w:t>
      </w:r>
    </w:p>
    <w:p w:rsidR="00DF344B" w:rsidRPr="008B6CD2" w:rsidRDefault="00DF344B" w:rsidP="00735D81">
      <w:pPr>
        <w:ind w:right="45"/>
        <w:rPr>
          <w:color w:val="000000" w:themeColor="text1"/>
          <w:lang w:val="fr-FR"/>
        </w:rPr>
      </w:pPr>
      <w:r w:rsidRPr="008B6CD2">
        <w:rPr>
          <w:b/>
          <w:bCs/>
          <w:color w:val="000000" w:themeColor="text1"/>
          <w:lang w:val="fr-FR"/>
        </w:rPr>
        <w:t>B</w:t>
      </w:r>
      <w:r w:rsidRPr="008B6CD2">
        <w:rPr>
          <w:color w:val="000000" w:themeColor="text1"/>
          <w:lang w:val="fr-FR"/>
        </w:rPr>
        <w:t>. khôi phục lại tinh hoa văn hóa của các quốc gia cổ đại phương Đông.</w:t>
      </w:r>
    </w:p>
    <w:p w:rsidR="00DF344B" w:rsidRPr="008B6CD2" w:rsidRDefault="00DF344B" w:rsidP="00735D81">
      <w:pPr>
        <w:ind w:right="45"/>
        <w:rPr>
          <w:color w:val="000000" w:themeColor="text1"/>
          <w:lang w:val="fr-FR"/>
        </w:rPr>
      </w:pPr>
      <w:r w:rsidRPr="008B6CD2">
        <w:rPr>
          <w:b/>
          <w:bCs/>
          <w:color w:val="000000" w:themeColor="text1"/>
          <w:lang w:val="fr-FR"/>
        </w:rPr>
        <w:t>C</w:t>
      </w:r>
      <w:r w:rsidRPr="008B6CD2">
        <w:rPr>
          <w:color w:val="000000" w:themeColor="text1"/>
          <w:lang w:val="fr-FR"/>
        </w:rPr>
        <w:t>. phục hưng lại các giá trị văn hóa của nền văn minh Hy Lạp- La Mã cổ đại.</w:t>
      </w:r>
    </w:p>
    <w:p w:rsidR="00DF344B" w:rsidRPr="008B6CD2" w:rsidRDefault="00DF344B" w:rsidP="00735D81">
      <w:pPr>
        <w:ind w:left="45" w:right="45"/>
        <w:rPr>
          <w:color w:val="000000" w:themeColor="text1"/>
          <w:lang w:val="fr-FR"/>
        </w:rPr>
      </w:pPr>
      <w:r w:rsidRPr="008B6CD2">
        <w:rPr>
          <w:b/>
          <w:bCs/>
          <w:color w:val="000000" w:themeColor="text1"/>
          <w:lang w:val="fr-FR"/>
        </w:rPr>
        <w:t>D</w:t>
      </w:r>
      <w:r w:rsidRPr="008B6CD2">
        <w:rPr>
          <w:color w:val="000000" w:themeColor="text1"/>
          <w:lang w:val="fr-FR"/>
        </w:rPr>
        <w:t>. phục hưng giá trị văn hóa Hy Lạp-La Mã cổ và sáng tạo nền văn hóa mới của giai cấp tư sản.</w:t>
      </w:r>
    </w:p>
    <w:p w:rsidR="00DF344B" w:rsidRPr="008B6CD2" w:rsidRDefault="000521DD" w:rsidP="00735D81">
      <w:pPr>
        <w:ind w:left="45" w:right="45"/>
        <w:rPr>
          <w:color w:val="000000" w:themeColor="text1"/>
          <w:lang w:val="fr-FR"/>
        </w:rPr>
      </w:pPr>
      <w:r w:rsidRPr="008B6CD2">
        <w:rPr>
          <w:b/>
          <w:color w:val="000000" w:themeColor="text1"/>
          <w:lang w:val="fr-FR"/>
        </w:rPr>
        <w:t>Câu 12</w:t>
      </w:r>
      <w:r w:rsidR="00DF344B" w:rsidRPr="008B6CD2">
        <w:rPr>
          <w:b/>
          <w:color w:val="000000" w:themeColor="text1"/>
          <w:lang w:val="fr-FR"/>
        </w:rPr>
        <w:t>:</w:t>
      </w:r>
      <w:r w:rsidR="00DF344B" w:rsidRPr="008B6CD2">
        <w:rPr>
          <w:color w:val="000000" w:themeColor="text1"/>
          <w:lang w:val="fr-FR"/>
        </w:rPr>
        <w:t xml:space="preserve"> Nội dung nào </w:t>
      </w:r>
      <w:r w:rsidR="00DF344B" w:rsidRPr="008B6CD2">
        <w:rPr>
          <w:b/>
          <w:color w:val="000000" w:themeColor="text1"/>
          <w:lang w:val="fr-FR"/>
        </w:rPr>
        <w:t>không</w:t>
      </w:r>
      <w:r w:rsidR="00DF344B" w:rsidRPr="008B6CD2">
        <w:rPr>
          <w:color w:val="000000" w:themeColor="text1"/>
          <w:lang w:val="fr-FR"/>
        </w:rPr>
        <w:t xml:space="preserve"> phản ánh đúng những nội dung cơ bản của phong trào văn hóa Phục hưng?</w:t>
      </w:r>
    </w:p>
    <w:p w:rsidR="00DF344B" w:rsidRPr="008B6CD2" w:rsidRDefault="00DF344B" w:rsidP="00735D81">
      <w:pPr>
        <w:ind w:right="45"/>
        <w:rPr>
          <w:color w:val="000000" w:themeColor="text1"/>
          <w:lang w:val="fr-FR"/>
        </w:rPr>
      </w:pPr>
      <w:r w:rsidRPr="008B6CD2">
        <w:rPr>
          <w:b/>
          <w:bCs/>
          <w:color w:val="000000" w:themeColor="text1"/>
          <w:lang w:val="fr-FR"/>
        </w:rPr>
        <w:t>A</w:t>
      </w:r>
      <w:r w:rsidRPr="008B6CD2">
        <w:rPr>
          <w:color w:val="000000" w:themeColor="text1"/>
          <w:lang w:val="fr-FR"/>
        </w:rPr>
        <w:t>. Lên án, đả kích Giáo hội Cơ Đốc và giai cấp thống trị phong kiến.</w:t>
      </w:r>
    </w:p>
    <w:p w:rsidR="00DF344B" w:rsidRPr="008B6CD2" w:rsidRDefault="00DF344B" w:rsidP="00735D81">
      <w:pPr>
        <w:ind w:right="45"/>
        <w:rPr>
          <w:color w:val="000000" w:themeColor="text1"/>
          <w:lang w:val="fr-FR"/>
        </w:rPr>
      </w:pPr>
      <w:r w:rsidRPr="008B6CD2">
        <w:rPr>
          <w:b/>
          <w:bCs/>
          <w:color w:val="000000" w:themeColor="text1"/>
          <w:lang w:val="fr-FR"/>
        </w:rPr>
        <w:t>B</w:t>
      </w:r>
      <w:r w:rsidRPr="008B6CD2">
        <w:rPr>
          <w:color w:val="000000" w:themeColor="text1"/>
          <w:lang w:val="fr-FR"/>
        </w:rPr>
        <w:t>. Đòi quyền tự do cá nhân và đề cao giá trị con người, tinh thần dân tộc.</w:t>
      </w:r>
    </w:p>
    <w:p w:rsidR="00DF344B" w:rsidRPr="008B6CD2" w:rsidRDefault="00DF344B" w:rsidP="00735D81">
      <w:pPr>
        <w:ind w:right="45"/>
        <w:rPr>
          <w:color w:val="000000" w:themeColor="text1"/>
          <w:lang w:val="fr-FR"/>
        </w:rPr>
      </w:pPr>
      <w:r w:rsidRPr="008B6CD2">
        <w:rPr>
          <w:b/>
          <w:bCs/>
          <w:color w:val="000000" w:themeColor="text1"/>
          <w:lang w:val="fr-FR"/>
        </w:rPr>
        <w:t>C</w:t>
      </w:r>
      <w:r w:rsidRPr="008B6CD2">
        <w:rPr>
          <w:color w:val="000000" w:themeColor="text1"/>
          <w:lang w:val="fr-FR"/>
        </w:rPr>
        <w:t>. Giải phóng con người khỏi trật tự, lễ giáo phong kiến thối nát.</w:t>
      </w:r>
    </w:p>
    <w:p w:rsidR="00DF344B" w:rsidRPr="008B6CD2" w:rsidRDefault="00DF344B" w:rsidP="00735D81">
      <w:pPr>
        <w:ind w:right="45"/>
        <w:rPr>
          <w:color w:val="000000" w:themeColor="text1"/>
          <w:lang w:val="fr-FR"/>
        </w:rPr>
      </w:pPr>
      <w:r w:rsidRPr="008B6CD2">
        <w:rPr>
          <w:b/>
          <w:bCs/>
          <w:color w:val="000000" w:themeColor="text1"/>
          <w:lang w:val="fr-FR"/>
        </w:rPr>
        <w:t>D</w:t>
      </w:r>
      <w:r w:rsidRPr="008B6CD2">
        <w:rPr>
          <w:color w:val="000000" w:themeColor="text1"/>
          <w:lang w:val="fr-FR"/>
        </w:rPr>
        <w:t>. Đề cao nội dung và giáo lí Cơ Đốc giáo và tư tưởng phong kiến.</w:t>
      </w:r>
    </w:p>
    <w:p w:rsidR="004A11B7" w:rsidRPr="008B6CD2" w:rsidRDefault="004A11B7" w:rsidP="004A11B7">
      <w:pPr>
        <w:spacing w:line="276" w:lineRule="auto"/>
        <w:jc w:val="both"/>
        <w:rPr>
          <w:color w:val="000000" w:themeColor="text1"/>
        </w:rPr>
      </w:pPr>
      <w:r w:rsidRPr="008B6CD2">
        <w:rPr>
          <w:b/>
          <w:color w:val="000000" w:themeColor="text1"/>
        </w:rPr>
        <w:t xml:space="preserve">Câu 13: </w:t>
      </w:r>
      <w:r w:rsidRPr="008B6CD2">
        <w:rPr>
          <w:color w:val="000000" w:themeColor="text1"/>
        </w:rPr>
        <w:t>Đặc trưng cơ bản của cuộc cách mạng công nghiệp lần thứ nhất là</w:t>
      </w:r>
    </w:p>
    <w:p w:rsidR="004A11B7" w:rsidRPr="008B6CD2" w:rsidRDefault="004A11B7" w:rsidP="004A11B7">
      <w:pPr>
        <w:spacing w:line="276" w:lineRule="auto"/>
        <w:jc w:val="both"/>
        <w:rPr>
          <w:bCs/>
          <w:color w:val="000000" w:themeColor="text1"/>
        </w:rPr>
      </w:pPr>
      <w:r w:rsidRPr="008B6CD2">
        <w:rPr>
          <w:bCs/>
          <w:color w:val="000000" w:themeColor="text1"/>
          <w:lang w:val="en-US"/>
        </w:rPr>
        <w:t>A</w:t>
      </w:r>
      <w:r w:rsidRPr="008B6CD2">
        <w:rPr>
          <w:bCs/>
          <w:color w:val="000000" w:themeColor="text1"/>
        </w:rPr>
        <w:t>.</w:t>
      </w:r>
      <w:r w:rsidRPr="008B6CD2">
        <w:rPr>
          <w:color w:val="000000" w:themeColor="text1"/>
        </w:rPr>
        <w:t xml:space="preserve"> sử dụng năng lượng hơi nước và cơ giới hóa quá trình sản xuất</w:t>
      </w:r>
      <w:r w:rsidRPr="008B6CD2">
        <w:rPr>
          <w:bCs/>
          <w:color w:val="000000" w:themeColor="text1"/>
        </w:rPr>
        <w:t xml:space="preserve"> </w:t>
      </w:r>
    </w:p>
    <w:p w:rsidR="004A11B7" w:rsidRPr="008B6CD2" w:rsidRDefault="004A11B7" w:rsidP="004A11B7">
      <w:pPr>
        <w:spacing w:line="276" w:lineRule="auto"/>
        <w:jc w:val="both"/>
        <w:rPr>
          <w:color w:val="000000" w:themeColor="text1"/>
        </w:rPr>
      </w:pPr>
      <w:r w:rsidRPr="008B6CD2">
        <w:rPr>
          <w:bCs/>
          <w:color w:val="000000" w:themeColor="text1"/>
        </w:rPr>
        <w:t>B.</w:t>
      </w:r>
      <w:r w:rsidRPr="008B6CD2">
        <w:rPr>
          <w:color w:val="000000" w:themeColor="text1"/>
        </w:rPr>
        <w:t xml:space="preserve"> ứng dụng điện tử và công nghệ thông tin để tự động hóa sản xuất.</w:t>
      </w:r>
    </w:p>
    <w:p w:rsidR="004A11B7" w:rsidRPr="008B6CD2" w:rsidRDefault="004A11B7" w:rsidP="004A11B7">
      <w:pPr>
        <w:spacing w:line="276" w:lineRule="auto"/>
        <w:jc w:val="both"/>
        <w:rPr>
          <w:color w:val="000000" w:themeColor="text1"/>
        </w:rPr>
      </w:pPr>
      <w:r w:rsidRPr="008B6CD2">
        <w:rPr>
          <w:bCs/>
          <w:color w:val="000000" w:themeColor="text1"/>
        </w:rPr>
        <w:t>C.</w:t>
      </w:r>
      <w:r w:rsidRPr="008B6CD2">
        <w:rPr>
          <w:color w:val="000000" w:themeColor="text1"/>
        </w:rPr>
        <w:t xml:space="preserve"> sử dụng điện năng với sự ra đời của dây chuyền sản xuất hàng loạt.                 </w:t>
      </w:r>
    </w:p>
    <w:p w:rsidR="004A11B7" w:rsidRPr="008B6CD2" w:rsidRDefault="004A11B7" w:rsidP="004A11B7">
      <w:pPr>
        <w:spacing w:line="276" w:lineRule="auto"/>
        <w:jc w:val="both"/>
        <w:rPr>
          <w:color w:val="000000" w:themeColor="text1"/>
        </w:rPr>
      </w:pPr>
      <w:r w:rsidRPr="008B6CD2">
        <w:rPr>
          <w:bCs/>
          <w:color w:val="000000" w:themeColor="text1"/>
        </w:rPr>
        <w:lastRenderedPageBreak/>
        <w:t>D.</w:t>
      </w:r>
      <w:r w:rsidRPr="008B6CD2">
        <w:rPr>
          <w:color w:val="000000" w:themeColor="text1"/>
        </w:rPr>
        <w:t xml:space="preserve"> quy trình sản xuất được tối ưu hóa trên nền tảng công nghệ số.</w:t>
      </w:r>
    </w:p>
    <w:p w:rsidR="00814159" w:rsidRPr="008B6CD2" w:rsidRDefault="00814159" w:rsidP="00814159">
      <w:pPr>
        <w:spacing w:line="276" w:lineRule="auto"/>
        <w:jc w:val="both"/>
        <w:rPr>
          <w:color w:val="000000" w:themeColor="text1"/>
        </w:rPr>
      </w:pPr>
      <w:r w:rsidRPr="008B6CD2">
        <w:rPr>
          <w:b/>
          <w:color w:val="000000" w:themeColor="text1"/>
        </w:rPr>
        <w:t>Câu 14:</w:t>
      </w:r>
      <w:r w:rsidRPr="008B6CD2">
        <w:rPr>
          <w:color w:val="000000" w:themeColor="text1"/>
        </w:rPr>
        <w:t xml:space="preserve"> Cuộc cách mạng công nghiệp lần thứ nhất diễn ra ở châu Âu và Bắc Mỹ là quá trình</w:t>
      </w:r>
    </w:p>
    <w:p w:rsidR="00814159" w:rsidRPr="008B6CD2" w:rsidRDefault="00814159" w:rsidP="00814159">
      <w:pPr>
        <w:spacing w:line="276" w:lineRule="auto"/>
        <w:jc w:val="both"/>
        <w:rPr>
          <w:color w:val="000000" w:themeColor="text1"/>
        </w:rPr>
      </w:pPr>
      <w:r w:rsidRPr="008B6CD2">
        <w:rPr>
          <w:bCs/>
          <w:color w:val="000000" w:themeColor="text1"/>
        </w:rPr>
        <w:t>A.</w:t>
      </w:r>
      <w:r w:rsidRPr="008B6CD2">
        <w:rPr>
          <w:color w:val="000000" w:themeColor="text1"/>
        </w:rPr>
        <w:t xml:space="preserve"> công nghiệp hóa, hiện đại hóa các nước tư bản châu Âu.</w:t>
      </w:r>
    </w:p>
    <w:p w:rsidR="00814159" w:rsidRPr="008B6CD2" w:rsidRDefault="00814159" w:rsidP="00814159">
      <w:pPr>
        <w:spacing w:line="276" w:lineRule="auto"/>
        <w:jc w:val="both"/>
        <w:rPr>
          <w:color w:val="000000" w:themeColor="text1"/>
        </w:rPr>
      </w:pPr>
      <w:r w:rsidRPr="008B6CD2">
        <w:rPr>
          <w:bCs/>
          <w:color w:val="000000" w:themeColor="text1"/>
        </w:rPr>
        <w:t>B.</w:t>
      </w:r>
      <w:r w:rsidRPr="008B6CD2">
        <w:rPr>
          <w:color w:val="000000" w:themeColor="text1"/>
        </w:rPr>
        <w:t xml:space="preserve"> hình thành hai giai cấp cơ bản là tư sản và công nhân.</w:t>
      </w:r>
    </w:p>
    <w:p w:rsidR="00814159" w:rsidRPr="008B6CD2" w:rsidRDefault="00814159" w:rsidP="00814159">
      <w:pPr>
        <w:spacing w:line="276" w:lineRule="auto"/>
        <w:jc w:val="both"/>
        <w:rPr>
          <w:color w:val="000000" w:themeColor="text1"/>
        </w:rPr>
      </w:pPr>
      <w:r w:rsidRPr="008B6CD2">
        <w:rPr>
          <w:bCs/>
          <w:color w:val="000000" w:themeColor="text1"/>
        </w:rPr>
        <w:t>C.</w:t>
      </w:r>
      <w:r w:rsidRPr="008B6CD2">
        <w:rPr>
          <w:color w:val="000000" w:themeColor="text1"/>
        </w:rPr>
        <w:t xml:space="preserve"> cơ khí hóa nền sản xuất thay thế cho lao động thủ công.</w:t>
      </w:r>
    </w:p>
    <w:p w:rsidR="00814159" w:rsidRPr="008B6CD2" w:rsidRDefault="00814159" w:rsidP="00814159">
      <w:pPr>
        <w:spacing w:line="276" w:lineRule="auto"/>
        <w:jc w:val="both"/>
        <w:rPr>
          <w:color w:val="000000" w:themeColor="text1"/>
        </w:rPr>
      </w:pPr>
      <w:r w:rsidRPr="008B6CD2">
        <w:rPr>
          <w:bCs/>
          <w:color w:val="000000" w:themeColor="text1"/>
        </w:rPr>
        <w:t>D.</w:t>
      </w:r>
      <w:r w:rsidRPr="008B6CD2">
        <w:rPr>
          <w:color w:val="000000" w:themeColor="text1"/>
        </w:rPr>
        <w:t xml:space="preserve"> hình thành nền tảng kinh tế của của chủ nghĩa tư bản.</w:t>
      </w:r>
    </w:p>
    <w:p w:rsidR="00814159" w:rsidRPr="008B6CD2" w:rsidRDefault="00814159" w:rsidP="00814159">
      <w:pPr>
        <w:spacing w:line="276" w:lineRule="auto"/>
        <w:jc w:val="both"/>
        <w:rPr>
          <w:color w:val="000000" w:themeColor="text1"/>
        </w:rPr>
      </w:pPr>
      <w:r w:rsidRPr="008B6CD2">
        <w:rPr>
          <w:b/>
          <w:color w:val="000000" w:themeColor="text1"/>
        </w:rPr>
        <w:t xml:space="preserve">Câu 15: </w:t>
      </w:r>
      <w:r w:rsidRPr="008B6CD2">
        <w:rPr>
          <w:color w:val="000000" w:themeColor="text1"/>
        </w:rPr>
        <w:t>Việc phát minh ra lò luyện quặng theo phương pháp mới trong cuộc cách mạng công nghiệp lần thứ nhất đã mang lại tác dụng nào sau đây?</w:t>
      </w:r>
    </w:p>
    <w:p w:rsidR="00814159" w:rsidRPr="008B6CD2" w:rsidRDefault="00814159" w:rsidP="00814159">
      <w:pPr>
        <w:spacing w:line="276" w:lineRule="auto"/>
        <w:jc w:val="both"/>
        <w:rPr>
          <w:color w:val="000000" w:themeColor="text1"/>
        </w:rPr>
      </w:pPr>
      <w:r w:rsidRPr="008B6CD2">
        <w:rPr>
          <w:bCs/>
          <w:color w:val="000000" w:themeColor="text1"/>
        </w:rPr>
        <w:t>A.</w:t>
      </w:r>
      <w:r w:rsidRPr="008B6CD2">
        <w:rPr>
          <w:color w:val="000000" w:themeColor="text1"/>
        </w:rPr>
        <w:t xml:space="preserve"> Thúc đẩy việc ứng dụng điện vào cuộc sống.      </w:t>
      </w:r>
    </w:p>
    <w:p w:rsidR="00814159" w:rsidRPr="008B6CD2" w:rsidRDefault="00814159" w:rsidP="00814159">
      <w:pPr>
        <w:spacing w:line="276" w:lineRule="auto"/>
        <w:jc w:val="both"/>
        <w:rPr>
          <w:color w:val="000000" w:themeColor="text1"/>
        </w:rPr>
      </w:pPr>
      <w:r w:rsidRPr="008B6CD2">
        <w:rPr>
          <w:bCs/>
          <w:color w:val="000000" w:themeColor="text1"/>
        </w:rPr>
        <w:t>B.</w:t>
      </w:r>
      <w:r w:rsidRPr="008B6CD2">
        <w:rPr>
          <w:color w:val="000000" w:themeColor="text1"/>
        </w:rPr>
        <w:t xml:space="preserve"> Thúc đẩy sự phát triển của ngành cơ khí chế tạo</w:t>
      </w:r>
    </w:p>
    <w:p w:rsidR="00814159" w:rsidRPr="008B6CD2" w:rsidRDefault="00814159" w:rsidP="00814159">
      <w:pPr>
        <w:spacing w:line="276" w:lineRule="auto"/>
        <w:jc w:val="both"/>
        <w:rPr>
          <w:color w:val="000000" w:themeColor="text1"/>
        </w:rPr>
      </w:pPr>
      <w:r w:rsidRPr="008B6CD2">
        <w:rPr>
          <w:bCs/>
          <w:color w:val="000000" w:themeColor="text1"/>
        </w:rPr>
        <w:t>C.</w:t>
      </w:r>
      <w:r w:rsidRPr="008B6CD2">
        <w:rPr>
          <w:color w:val="000000" w:themeColor="text1"/>
        </w:rPr>
        <w:t xml:space="preserve"> Dẫn đến sự ra đời và phát triển của động cơ học.     </w:t>
      </w:r>
    </w:p>
    <w:p w:rsidR="00814159" w:rsidRPr="008B6CD2" w:rsidRDefault="00814159" w:rsidP="00814159">
      <w:pPr>
        <w:spacing w:line="276" w:lineRule="auto"/>
        <w:jc w:val="both"/>
        <w:rPr>
          <w:color w:val="000000" w:themeColor="text1"/>
        </w:rPr>
      </w:pPr>
      <w:r w:rsidRPr="008B6CD2">
        <w:rPr>
          <w:bCs/>
          <w:color w:val="000000" w:themeColor="text1"/>
        </w:rPr>
        <w:t>D.</w:t>
      </w:r>
      <w:r w:rsidRPr="008B6CD2">
        <w:rPr>
          <w:color w:val="000000" w:themeColor="text1"/>
        </w:rPr>
        <w:t xml:space="preserve"> Đẩy mạnh quá trình công nghiệp hóa đất nước.</w:t>
      </w:r>
    </w:p>
    <w:p w:rsidR="0009476D" w:rsidRPr="008B6CD2" w:rsidRDefault="0009476D" w:rsidP="00735D81">
      <w:pPr>
        <w:ind w:left="425"/>
        <w:jc w:val="both"/>
        <w:rPr>
          <w:b/>
          <w:color w:val="000000" w:themeColor="text1"/>
          <w:lang w:val="en-US"/>
        </w:rPr>
      </w:pPr>
      <w:r w:rsidRPr="008B6CD2">
        <w:rPr>
          <w:b/>
          <w:color w:val="000000" w:themeColor="text1"/>
        </w:rPr>
        <w:t xml:space="preserve">Mức độ </w:t>
      </w:r>
      <w:r w:rsidRPr="008B6CD2">
        <w:rPr>
          <w:b/>
          <w:color w:val="000000" w:themeColor="text1"/>
          <w:lang w:val="en-US"/>
        </w:rPr>
        <w:t>vận dụng</w:t>
      </w:r>
    </w:p>
    <w:p w:rsidR="00BF26BD" w:rsidRPr="008B6CD2" w:rsidRDefault="000521DD" w:rsidP="00735D81">
      <w:pPr>
        <w:ind w:left="48" w:right="48"/>
        <w:rPr>
          <w:color w:val="000000" w:themeColor="text1"/>
          <w:lang w:val="en-US" w:eastAsia="en-US"/>
        </w:rPr>
      </w:pPr>
      <w:r w:rsidRPr="008B6CD2">
        <w:rPr>
          <w:b/>
          <w:bCs/>
          <w:color w:val="000000" w:themeColor="text1"/>
          <w:lang w:val="en-US" w:eastAsia="en-US"/>
        </w:rPr>
        <w:t>Câu 1</w:t>
      </w:r>
      <w:r w:rsidR="00BF26BD" w:rsidRPr="008B6CD2">
        <w:rPr>
          <w:b/>
          <w:bCs/>
          <w:color w:val="000000" w:themeColor="text1"/>
          <w:lang w:val="en-US" w:eastAsia="en-US"/>
        </w:rPr>
        <w:t>:</w:t>
      </w:r>
      <w:r w:rsidR="00BF26BD" w:rsidRPr="008B6CD2">
        <w:rPr>
          <w:color w:val="000000" w:themeColor="text1"/>
          <w:lang w:val="en-US" w:eastAsia="en-US"/>
        </w:rPr>
        <w:t xml:space="preserve"> Nội dung nào sau đây là điểm khác biệt giữa văn minh Trung Hoa thời kì cổ - trung đại với văn minh Ai Cập thời kì cổ đại?</w:t>
      </w:r>
    </w:p>
    <w:p w:rsidR="00BF26BD" w:rsidRPr="008B6CD2" w:rsidRDefault="00BF26BD" w:rsidP="00735D81">
      <w:pPr>
        <w:ind w:left="48" w:right="48"/>
        <w:rPr>
          <w:color w:val="000000" w:themeColor="text1"/>
          <w:lang w:val="en-US" w:eastAsia="en-US"/>
        </w:rPr>
      </w:pPr>
      <w:r w:rsidRPr="008B6CD2">
        <w:rPr>
          <w:color w:val="000000" w:themeColor="text1"/>
          <w:lang w:val="en-US" w:eastAsia="en-US"/>
        </w:rPr>
        <w:t>A. Có nền kinh tế nông nghiệp là chủ đạo           B. Thành tựu văn minh đa dạng, phong phú</w:t>
      </w:r>
    </w:p>
    <w:p w:rsidR="00BF26BD" w:rsidRPr="008B6CD2" w:rsidRDefault="00BF26BD" w:rsidP="00735D81">
      <w:pPr>
        <w:ind w:left="48" w:right="48"/>
        <w:rPr>
          <w:color w:val="000000" w:themeColor="text1"/>
          <w:lang w:val="en-US" w:eastAsia="en-US"/>
        </w:rPr>
      </w:pPr>
      <w:r w:rsidRPr="008B6CD2">
        <w:rPr>
          <w:color w:val="000000" w:themeColor="text1"/>
          <w:lang w:val="en-US" w:eastAsia="en-US"/>
        </w:rPr>
        <w:t>C. Lấy Nho giáo là hệ tư tưởng chính thống        D. Sớm sáng tạo ra chữ viết riêng của dân tộc</w:t>
      </w:r>
    </w:p>
    <w:p w:rsidR="00014657" w:rsidRPr="008B6CD2" w:rsidRDefault="000521DD" w:rsidP="00735D81">
      <w:pPr>
        <w:ind w:left="48" w:right="48"/>
        <w:rPr>
          <w:color w:val="000000" w:themeColor="text1"/>
        </w:rPr>
      </w:pPr>
      <w:r w:rsidRPr="008B6CD2">
        <w:rPr>
          <w:b/>
          <w:color w:val="000000" w:themeColor="text1"/>
        </w:rPr>
        <w:t xml:space="preserve">Câu </w:t>
      </w:r>
      <w:r w:rsidRPr="008B6CD2">
        <w:rPr>
          <w:b/>
          <w:color w:val="000000" w:themeColor="text1"/>
          <w:lang w:val="en-US"/>
        </w:rPr>
        <w:t>2</w:t>
      </w:r>
      <w:r w:rsidR="00014657" w:rsidRPr="008B6CD2">
        <w:rPr>
          <w:b/>
          <w:color w:val="000000" w:themeColor="text1"/>
        </w:rPr>
        <w:t>.</w:t>
      </w:r>
      <w:r w:rsidR="00014657" w:rsidRPr="008B6CD2">
        <w:rPr>
          <w:color w:val="000000" w:themeColor="text1"/>
        </w:rPr>
        <w:t xml:space="preserve"> Nội dung nào sau đây là đặc điểm chung của các nền văn minh Ấn Độ và Trung Hoa thời kì cổ - trung đại?</w:t>
      </w:r>
    </w:p>
    <w:p w:rsidR="00014657" w:rsidRPr="008B6CD2" w:rsidRDefault="00014657" w:rsidP="00735D81">
      <w:pPr>
        <w:ind w:left="48" w:right="48"/>
        <w:rPr>
          <w:color w:val="000000" w:themeColor="text1"/>
        </w:rPr>
      </w:pPr>
      <w:r w:rsidRPr="008B6CD2">
        <w:rPr>
          <w:bCs/>
          <w:color w:val="000000" w:themeColor="text1"/>
        </w:rPr>
        <w:t>A.</w:t>
      </w:r>
      <w:r w:rsidRPr="008B6CD2">
        <w:rPr>
          <w:color w:val="000000" w:themeColor="text1"/>
        </w:rPr>
        <w:t xml:space="preserve"> Theo chế độ quân chủ lập hiến           </w:t>
      </w:r>
      <w:r w:rsidR="00846BEB" w:rsidRPr="008B6CD2">
        <w:rPr>
          <w:color w:val="000000" w:themeColor="text1"/>
          <w:lang w:val="en-US"/>
        </w:rPr>
        <w:t xml:space="preserve">          </w:t>
      </w:r>
      <w:r w:rsidRPr="008B6CD2">
        <w:rPr>
          <w:color w:val="000000" w:themeColor="text1"/>
        </w:rPr>
        <w:t xml:space="preserve">   B. Hình thành gắn với các dòng sông lớn</w:t>
      </w:r>
    </w:p>
    <w:p w:rsidR="00014657" w:rsidRPr="008B6CD2" w:rsidRDefault="00014657" w:rsidP="00735D81">
      <w:pPr>
        <w:ind w:left="48" w:right="48"/>
        <w:rPr>
          <w:color w:val="000000" w:themeColor="text1"/>
        </w:rPr>
      </w:pPr>
      <w:r w:rsidRPr="008B6CD2">
        <w:rPr>
          <w:bCs/>
          <w:color w:val="000000" w:themeColor="text1"/>
        </w:rPr>
        <w:t>C.</w:t>
      </w:r>
      <w:r w:rsidRPr="008B6CD2">
        <w:rPr>
          <w:color w:val="000000" w:themeColor="text1"/>
        </w:rPr>
        <w:t xml:space="preserve"> Xây dựng được nhiều kim tự tháp    </w:t>
      </w:r>
      <w:r w:rsidR="00846BEB" w:rsidRPr="008B6CD2">
        <w:rPr>
          <w:color w:val="000000" w:themeColor="text1"/>
          <w:lang w:val="en-US"/>
        </w:rPr>
        <w:t xml:space="preserve">          </w:t>
      </w:r>
      <w:r w:rsidRPr="008B6CD2">
        <w:rPr>
          <w:color w:val="000000" w:themeColor="text1"/>
        </w:rPr>
        <w:t xml:space="preserve">     D. Hình thành gắn với các cuộc chiến tranh</w:t>
      </w:r>
    </w:p>
    <w:p w:rsidR="00014657" w:rsidRPr="008B6CD2" w:rsidRDefault="00014657" w:rsidP="00735D81">
      <w:pPr>
        <w:ind w:left="48" w:right="48"/>
        <w:rPr>
          <w:color w:val="000000" w:themeColor="text1"/>
        </w:rPr>
      </w:pPr>
      <w:r w:rsidRPr="008B6CD2">
        <w:rPr>
          <w:b/>
          <w:color w:val="000000" w:themeColor="text1"/>
        </w:rPr>
        <w:t xml:space="preserve">Câu </w:t>
      </w:r>
      <w:r w:rsidR="000521DD" w:rsidRPr="008B6CD2">
        <w:rPr>
          <w:b/>
          <w:color w:val="000000" w:themeColor="text1"/>
          <w:lang w:val="en-US"/>
        </w:rPr>
        <w:t>3</w:t>
      </w:r>
      <w:r w:rsidRPr="008B6CD2">
        <w:rPr>
          <w:b/>
          <w:color w:val="000000" w:themeColor="text1"/>
        </w:rPr>
        <w:t>.</w:t>
      </w:r>
      <w:r w:rsidRPr="008B6CD2">
        <w:rPr>
          <w:color w:val="000000" w:themeColor="text1"/>
        </w:rPr>
        <w:t xml:space="preserve"> Một trong những thành tựu của văn minh Ấn Độ và Trung Hoa thời kì cổ - trung đại là</w:t>
      </w:r>
    </w:p>
    <w:p w:rsidR="00BE2844" w:rsidRPr="008B6CD2" w:rsidRDefault="00BE2844" w:rsidP="00BE2844">
      <w:pPr>
        <w:ind w:left="48" w:right="48"/>
        <w:rPr>
          <w:color w:val="000000" w:themeColor="text1"/>
        </w:rPr>
      </w:pPr>
      <w:r w:rsidRPr="008B6CD2">
        <w:rPr>
          <w:color w:val="000000" w:themeColor="text1"/>
          <w:lang w:val="en-US"/>
        </w:rPr>
        <w:t>A</w:t>
      </w:r>
      <w:r w:rsidR="00014657" w:rsidRPr="008B6CD2">
        <w:rPr>
          <w:color w:val="000000" w:themeColor="text1"/>
        </w:rPr>
        <w:t>. kĩ thuật ướp xác và xây dựng kim tự tháp</w:t>
      </w:r>
      <w:r w:rsidRPr="008B6CD2">
        <w:rPr>
          <w:color w:val="000000" w:themeColor="text1"/>
          <w:lang w:val="en-US"/>
        </w:rPr>
        <w:t xml:space="preserve">        </w:t>
      </w:r>
      <w:r w:rsidRPr="008B6CD2">
        <w:rPr>
          <w:bCs/>
          <w:color w:val="000000" w:themeColor="text1"/>
        </w:rPr>
        <w:t>B</w:t>
      </w:r>
      <w:r w:rsidR="00014657" w:rsidRPr="008B6CD2">
        <w:rPr>
          <w:bCs/>
          <w:color w:val="000000" w:themeColor="text1"/>
        </w:rPr>
        <w:t>.</w:t>
      </w:r>
      <w:r w:rsidR="00014657" w:rsidRPr="008B6CD2">
        <w:rPr>
          <w:color w:val="000000" w:themeColor="text1"/>
        </w:rPr>
        <w:t xml:space="preserve"> xây dựng được chế độ dân chủ cộng hòa  </w:t>
      </w:r>
    </w:p>
    <w:p w:rsidR="00014657" w:rsidRPr="008B6CD2" w:rsidRDefault="00BE2844" w:rsidP="00BE2844">
      <w:pPr>
        <w:ind w:right="48"/>
        <w:rPr>
          <w:color w:val="000000" w:themeColor="text1"/>
        </w:rPr>
      </w:pPr>
      <w:r w:rsidRPr="008B6CD2">
        <w:rPr>
          <w:color w:val="000000" w:themeColor="text1"/>
          <w:lang w:val="en-US"/>
        </w:rPr>
        <w:t>C.</w:t>
      </w:r>
      <w:r w:rsidRPr="008B6CD2">
        <w:rPr>
          <w:color w:val="000000" w:themeColor="text1"/>
        </w:rPr>
        <w:t xml:space="preserve">sớm sáng tạo ra chữ viết riêng của mình            </w:t>
      </w:r>
      <w:r w:rsidR="00014657" w:rsidRPr="008B6CD2">
        <w:rPr>
          <w:color w:val="000000" w:themeColor="text1"/>
        </w:rPr>
        <w:t>D. nơi khởi nguồn và phát triển của Phật giáo</w:t>
      </w:r>
    </w:p>
    <w:p w:rsidR="00DF344B" w:rsidRPr="008B6CD2" w:rsidRDefault="000521DD" w:rsidP="00735D81">
      <w:pPr>
        <w:rPr>
          <w:color w:val="000000" w:themeColor="text1"/>
        </w:rPr>
      </w:pPr>
      <w:r w:rsidRPr="008B6CD2">
        <w:rPr>
          <w:b/>
          <w:color w:val="000000" w:themeColor="text1"/>
        </w:rPr>
        <w:t xml:space="preserve">Câu </w:t>
      </w:r>
      <w:r w:rsidRPr="008B6CD2">
        <w:rPr>
          <w:b/>
          <w:color w:val="000000" w:themeColor="text1"/>
          <w:lang w:val="en-US"/>
        </w:rPr>
        <w:t>4</w:t>
      </w:r>
      <w:r w:rsidR="00DF344B" w:rsidRPr="008B6CD2">
        <w:rPr>
          <w:b/>
          <w:color w:val="000000" w:themeColor="text1"/>
        </w:rPr>
        <w:t xml:space="preserve">: </w:t>
      </w:r>
      <w:r w:rsidR="00DF344B" w:rsidRPr="008B6CD2">
        <w:rPr>
          <w:color w:val="000000" w:themeColor="text1"/>
        </w:rPr>
        <w:t xml:space="preserve">Nội dung nào dưới đây phản ánh đúng nhất ý nghĩa to lớn những cống hiến về khoa học, kĩ thuật của người Hy Lạp – La Mã cổ đại?  </w:t>
      </w:r>
    </w:p>
    <w:p w:rsidR="00DF344B" w:rsidRPr="008B6CD2" w:rsidRDefault="00DF344B" w:rsidP="00735D81">
      <w:pPr>
        <w:rPr>
          <w:color w:val="000000" w:themeColor="text1"/>
        </w:rPr>
      </w:pPr>
      <w:r w:rsidRPr="008B6CD2">
        <w:rPr>
          <w:b/>
          <w:bCs/>
          <w:color w:val="000000" w:themeColor="text1"/>
        </w:rPr>
        <w:t>A</w:t>
      </w:r>
      <w:r w:rsidRPr="008B6CD2">
        <w:rPr>
          <w:color w:val="000000" w:themeColor="text1"/>
        </w:rPr>
        <w:t>. Đặt nền tảng cho sự phát triển mạnh mẽ của các ngành khoa học, kĩ thuật của thế giới sau này.</w:t>
      </w:r>
    </w:p>
    <w:p w:rsidR="00DF344B" w:rsidRPr="008B6CD2" w:rsidRDefault="00DF344B" w:rsidP="00735D81">
      <w:pPr>
        <w:rPr>
          <w:color w:val="000000" w:themeColor="text1"/>
        </w:rPr>
      </w:pPr>
      <w:r w:rsidRPr="008B6CD2">
        <w:rPr>
          <w:b/>
          <w:bCs/>
          <w:color w:val="000000" w:themeColor="text1"/>
        </w:rPr>
        <w:t>B</w:t>
      </w:r>
      <w:r w:rsidRPr="008B6CD2">
        <w:rPr>
          <w:color w:val="000000" w:themeColor="text1"/>
        </w:rPr>
        <w:t>. Là cơ sở để các nhà khoa học có tên tuổi phát huy tài năng của mình cống hiến cho nhân loại.</w:t>
      </w:r>
    </w:p>
    <w:p w:rsidR="00DF344B" w:rsidRPr="008B6CD2" w:rsidRDefault="00DF344B" w:rsidP="00735D81">
      <w:pPr>
        <w:rPr>
          <w:color w:val="000000" w:themeColor="text1"/>
        </w:rPr>
      </w:pPr>
      <w:r w:rsidRPr="008B6CD2">
        <w:rPr>
          <w:b/>
          <w:bCs/>
          <w:color w:val="000000" w:themeColor="text1"/>
        </w:rPr>
        <w:t>C</w:t>
      </w:r>
      <w:r w:rsidRPr="008B6CD2">
        <w:rPr>
          <w:color w:val="000000" w:themeColor="text1"/>
        </w:rPr>
        <w:t>. Từ đây những hiểu biết có từ hàng ngàn năm trước mới thực sự trở thành ngành khoa học.</w:t>
      </w:r>
    </w:p>
    <w:p w:rsidR="00DF344B" w:rsidRPr="008B6CD2" w:rsidRDefault="00DF344B" w:rsidP="00735D81">
      <w:pPr>
        <w:rPr>
          <w:color w:val="000000" w:themeColor="text1"/>
        </w:rPr>
      </w:pPr>
      <w:r w:rsidRPr="008B6CD2">
        <w:rPr>
          <w:b/>
          <w:bCs/>
          <w:color w:val="000000" w:themeColor="text1"/>
        </w:rPr>
        <w:t>D</w:t>
      </w:r>
      <w:r w:rsidRPr="008B6CD2">
        <w:rPr>
          <w:color w:val="000000" w:themeColor="text1"/>
        </w:rPr>
        <w:t>. Mở ra những hiểu biết mới về tri thức mà trước đây con người chưa biết hoặc còn mơ hồ.</w:t>
      </w:r>
    </w:p>
    <w:p w:rsidR="00DF344B" w:rsidRPr="008B6CD2" w:rsidRDefault="000521DD" w:rsidP="00735D81">
      <w:pPr>
        <w:ind w:left="48" w:right="48"/>
        <w:rPr>
          <w:color w:val="000000" w:themeColor="text1"/>
        </w:rPr>
      </w:pPr>
      <w:r w:rsidRPr="008B6CD2">
        <w:rPr>
          <w:b/>
          <w:color w:val="000000" w:themeColor="text1"/>
        </w:rPr>
        <w:t xml:space="preserve">Câu </w:t>
      </w:r>
      <w:r w:rsidR="004A11B7" w:rsidRPr="008B6CD2">
        <w:rPr>
          <w:b/>
          <w:color w:val="000000" w:themeColor="text1"/>
          <w:lang w:val="en-US"/>
        </w:rPr>
        <w:t>5</w:t>
      </w:r>
      <w:r w:rsidR="00DF344B" w:rsidRPr="008B6CD2">
        <w:rPr>
          <w:b/>
          <w:color w:val="000000" w:themeColor="text1"/>
        </w:rPr>
        <w:t>:</w:t>
      </w:r>
      <w:r w:rsidR="00DF344B" w:rsidRPr="008B6CD2">
        <w:rPr>
          <w:color w:val="000000" w:themeColor="text1"/>
        </w:rPr>
        <w:t> Vì sao phong trào Văn hóa Phục hưng được đánh giá là một </w:t>
      </w:r>
      <w:r w:rsidR="00DF344B" w:rsidRPr="008B6CD2">
        <w:rPr>
          <w:i/>
          <w:iCs/>
          <w:color w:val="000000" w:themeColor="text1"/>
        </w:rPr>
        <w:t>“Cuộc cách mạng tiến bộ vĩ đại”</w:t>
      </w:r>
      <w:r w:rsidR="00DF344B" w:rsidRPr="008B6CD2">
        <w:rPr>
          <w:color w:val="000000" w:themeColor="text1"/>
        </w:rPr>
        <w:t>?</w:t>
      </w:r>
    </w:p>
    <w:p w:rsidR="00DF344B" w:rsidRPr="008B6CD2" w:rsidRDefault="00DF344B" w:rsidP="00735D81">
      <w:pPr>
        <w:ind w:right="48"/>
        <w:rPr>
          <w:color w:val="000000" w:themeColor="text1"/>
        </w:rPr>
      </w:pPr>
      <w:r w:rsidRPr="008B6CD2">
        <w:rPr>
          <w:b/>
          <w:bCs/>
          <w:color w:val="000000" w:themeColor="text1"/>
        </w:rPr>
        <w:t>A</w:t>
      </w:r>
      <w:r w:rsidRPr="008B6CD2">
        <w:rPr>
          <w:color w:val="000000" w:themeColor="text1"/>
        </w:rPr>
        <w:t>. Là cuộc đấu tranh công khai đầu tiên giai cấp tư sản chống thế lực phong kiến suy tàn.</w:t>
      </w:r>
    </w:p>
    <w:p w:rsidR="00DF344B" w:rsidRPr="008B6CD2" w:rsidRDefault="00DF344B" w:rsidP="00735D81">
      <w:pPr>
        <w:ind w:right="48"/>
        <w:rPr>
          <w:color w:val="000000" w:themeColor="text1"/>
        </w:rPr>
      </w:pPr>
      <w:r w:rsidRPr="008B6CD2">
        <w:rPr>
          <w:b/>
          <w:bCs/>
          <w:color w:val="000000" w:themeColor="text1"/>
        </w:rPr>
        <w:t>B</w:t>
      </w:r>
      <w:r w:rsidRPr="008B6CD2">
        <w:rPr>
          <w:color w:val="000000" w:themeColor="text1"/>
        </w:rPr>
        <w:t>. Mở ra những vùng đất mới, con đường mới và những dân tộc mới.</w:t>
      </w:r>
    </w:p>
    <w:p w:rsidR="00DF344B" w:rsidRPr="008B6CD2" w:rsidRDefault="00DF344B" w:rsidP="00735D81">
      <w:pPr>
        <w:ind w:right="48"/>
        <w:rPr>
          <w:color w:val="000000" w:themeColor="text1"/>
        </w:rPr>
      </w:pPr>
      <w:r w:rsidRPr="008B6CD2">
        <w:rPr>
          <w:b/>
          <w:bCs/>
          <w:color w:val="000000" w:themeColor="text1"/>
        </w:rPr>
        <w:t>C</w:t>
      </w:r>
      <w:r w:rsidRPr="008B6CD2">
        <w:rPr>
          <w:color w:val="000000" w:themeColor="text1"/>
        </w:rPr>
        <w:t>. Thị trường thế giới được mở rộng, thúc đẩy hàng hải quốc tế phát triển.</w:t>
      </w:r>
    </w:p>
    <w:p w:rsidR="00DF344B" w:rsidRPr="008B6CD2" w:rsidRDefault="00DF344B" w:rsidP="00735D81">
      <w:pPr>
        <w:ind w:right="48"/>
        <w:rPr>
          <w:color w:val="000000" w:themeColor="text1"/>
        </w:rPr>
      </w:pPr>
      <w:r w:rsidRPr="008B6CD2">
        <w:rPr>
          <w:b/>
          <w:bCs/>
          <w:color w:val="000000" w:themeColor="text1"/>
        </w:rPr>
        <w:t>D</w:t>
      </w:r>
      <w:r w:rsidRPr="008B6CD2">
        <w:rPr>
          <w:color w:val="000000" w:themeColor="text1"/>
        </w:rPr>
        <w:t>. Thúc đẩy quá trình khủng hoảng, tan rã của chủ nghĩa tư bản ở châu Âu.</w:t>
      </w:r>
    </w:p>
    <w:p w:rsidR="004A11B7" w:rsidRPr="008B6CD2" w:rsidRDefault="004A11B7" w:rsidP="004A11B7">
      <w:pPr>
        <w:spacing w:line="276" w:lineRule="auto"/>
        <w:jc w:val="both"/>
        <w:rPr>
          <w:color w:val="000000" w:themeColor="text1"/>
        </w:rPr>
      </w:pPr>
      <w:r w:rsidRPr="008B6CD2">
        <w:rPr>
          <w:b/>
          <w:bCs/>
          <w:color w:val="000000" w:themeColor="text1"/>
        </w:rPr>
        <w:t>Câu 6:</w:t>
      </w:r>
      <w:r w:rsidRPr="008B6CD2">
        <w:rPr>
          <w:color w:val="000000" w:themeColor="text1"/>
        </w:rPr>
        <w:t xml:space="preserve"> Nhận xét nào sau đây là đúng về cuộc cách mạng công nghiệp lần thứ nhất từ nửa sau thế kỉ XVIII?</w:t>
      </w:r>
    </w:p>
    <w:p w:rsidR="004A11B7" w:rsidRPr="008B6CD2" w:rsidRDefault="004A11B7" w:rsidP="004A11B7">
      <w:pPr>
        <w:spacing w:line="276" w:lineRule="auto"/>
        <w:jc w:val="both"/>
        <w:rPr>
          <w:color w:val="000000" w:themeColor="text1"/>
        </w:rPr>
      </w:pPr>
      <w:r w:rsidRPr="008B6CD2">
        <w:rPr>
          <w:color w:val="000000" w:themeColor="text1"/>
        </w:rPr>
        <w:t>A. Những phát minh về khoa học đã tạo tiền đề trực tiếp dẫn đến những phát minh về kĩ thuật</w:t>
      </w:r>
    </w:p>
    <w:p w:rsidR="004A11B7" w:rsidRPr="008B6CD2" w:rsidRDefault="004A11B7" w:rsidP="004A11B7">
      <w:pPr>
        <w:spacing w:line="276" w:lineRule="auto"/>
        <w:jc w:val="both"/>
        <w:rPr>
          <w:color w:val="000000" w:themeColor="text1"/>
        </w:rPr>
      </w:pPr>
      <w:r w:rsidRPr="008B6CD2">
        <w:rPr>
          <w:color w:val="000000" w:themeColor="text1"/>
        </w:rPr>
        <w:t>B. Sự xuất hiện của sản xuất hàng loạt theo dây chuyền và tiêu chuẩn hóa các loại hàng hóa</w:t>
      </w:r>
    </w:p>
    <w:p w:rsidR="004A11B7" w:rsidRPr="008B6CD2" w:rsidRDefault="004A11B7" w:rsidP="004A11B7">
      <w:pPr>
        <w:spacing w:line="276" w:lineRule="auto"/>
        <w:jc w:val="both"/>
        <w:rPr>
          <w:color w:val="000000" w:themeColor="text1"/>
        </w:rPr>
      </w:pPr>
      <w:r w:rsidRPr="008B6CD2">
        <w:rPr>
          <w:color w:val="000000" w:themeColor="text1"/>
        </w:rPr>
        <w:t>C. Tự động hóa cao độ trong sản xuất hàng hóa bằng cách sử dụng rộng rãi máy tính điện tử</w:t>
      </w:r>
    </w:p>
    <w:p w:rsidR="004A11B7" w:rsidRPr="008B6CD2" w:rsidRDefault="004A11B7" w:rsidP="004A11B7">
      <w:pPr>
        <w:spacing w:line="276" w:lineRule="auto"/>
        <w:jc w:val="both"/>
        <w:rPr>
          <w:color w:val="000000" w:themeColor="text1"/>
        </w:rPr>
      </w:pPr>
      <w:r w:rsidRPr="008B6CD2">
        <w:rPr>
          <w:color w:val="000000" w:themeColor="text1"/>
        </w:rPr>
        <w:t>D. Đánh dấu bước chuyển của nhân loại từ văn minh nông nghiệp sang văn minh công nghiệp</w:t>
      </w:r>
    </w:p>
    <w:p w:rsidR="0009476D" w:rsidRPr="008B6CD2" w:rsidRDefault="0009476D" w:rsidP="00735D81">
      <w:pPr>
        <w:tabs>
          <w:tab w:val="left" w:pos="6230"/>
        </w:tabs>
        <w:jc w:val="both"/>
        <w:rPr>
          <w:b/>
          <w:color w:val="000000" w:themeColor="text1"/>
        </w:rPr>
      </w:pPr>
      <w:r w:rsidRPr="008B6CD2">
        <w:rPr>
          <w:b/>
          <w:color w:val="000000" w:themeColor="text1"/>
        </w:rPr>
        <w:t>Phần II: Câu hỏi Đúng/sai</w:t>
      </w:r>
    </w:p>
    <w:p w:rsidR="00450D0B" w:rsidRPr="008B6CD2" w:rsidRDefault="00450D0B" w:rsidP="00450D0B">
      <w:pPr>
        <w:jc w:val="both"/>
        <w:rPr>
          <w:color w:val="000000" w:themeColor="text1"/>
        </w:rPr>
      </w:pPr>
      <w:r w:rsidRPr="008B6CD2">
        <w:rPr>
          <w:b/>
          <w:color w:val="000000" w:themeColor="text1"/>
        </w:rPr>
        <w:t>Câu 1.</w:t>
      </w:r>
      <w:r w:rsidRPr="008B6CD2">
        <w:rPr>
          <w:color w:val="000000" w:themeColor="text1"/>
        </w:rPr>
        <w:t xml:space="preserve"> Cho bảng dữ kiện về một số thành tựu của các nền văn minh phương Đông thời cổ  - trung đại:</w:t>
      </w:r>
    </w:p>
    <w:tbl>
      <w:tblPr>
        <w:tblStyle w:val="TableGrid"/>
        <w:tblW w:w="0" w:type="auto"/>
        <w:tblLook w:val="04A0" w:firstRow="1" w:lastRow="0" w:firstColumn="1" w:lastColumn="0" w:noHBand="0" w:noVBand="1"/>
      </w:tblPr>
      <w:tblGrid>
        <w:gridCol w:w="1796"/>
        <w:gridCol w:w="8825"/>
      </w:tblGrid>
      <w:tr w:rsidR="008B6CD2" w:rsidRPr="008B6CD2" w:rsidTr="005C5F84">
        <w:tc>
          <w:tcPr>
            <w:tcW w:w="1809" w:type="dxa"/>
          </w:tcPr>
          <w:p w:rsidR="00450D0B" w:rsidRPr="008B6CD2" w:rsidRDefault="00450D0B" w:rsidP="005C5F84">
            <w:pPr>
              <w:jc w:val="center"/>
              <w:rPr>
                <w:b/>
                <w:color w:val="000000" w:themeColor="text1"/>
              </w:rPr>
            </w:pPr>
            <w:r w:rsidRPr="008B6CD2">
              <w:rPr>
                <w:b/>
                <w:color w:val="000000" w:themeColor="text1"/>
              </w:rPr>
              <w:t>Nền văn minh</w:t>
            </w:r>
          </w:p>
        </w:tc>
        <w:tc>
          <w:tcPr>
            <w:tcW w:w="8931" w:type="dxa"/>
          </w:tcPr>
          <w:p w:rsidR="00450D0B" w:rsidRPr="008B6CD2" w:rsidRDefault="00450D0B" w:rsidP="005C5F84">
            <w:pPr>
              <w:jc w:val="center"/>
              <w:rPr>
                <w:b/>
                <w:color w:val="000000" w:themeColor="text1"/>
              </w:rPr>
            </w:pPr>
            <w:r w:rsidRPr="008B6CD2">
              <w:rPr>
                <w:b/>
                <w:color w:val="000000" w:themeColor="text1"/>
              </w:rPr>
              <w:t>Thành tựu</w:t>
            </w:r>
          </w:p>
        </w:tc>
      </w:tr>
      <w:tr w:rsidR="008B6CD2" w:rsidRPr="008B6CD2" w:rsidTr="005C5F84">
        <w:tc>
          <w:tcPr>
            <w:tcW w:w="1809" w:type="dxa"/>
          </w:tcPr>
          <w:p w:rsidR="00450D0B" w:rsidRPr="008B6CD2" w:rsidRDefault="00450D0B" w:rsidP="005C5F84">
            <w:pPr>
              <w:jc w:val="both"/>
              <w:rPr>
                <w:color w:val="000000" w:themeColor="text1"/>
              </w:rPr>
            </w:pPr>
            <w:r w:rsidRPr="008B6CD2">
              <w:rPr>
                <w:color w:val="000000" w:themeColor="text1"/>
              </w:rPr>
              <w:t>Ai Cập</w:t>
            </w:r>
          </w:p>
        </w:tc>
        <w:tc>
          <w:tcPr>
            <w:tcW w:w="8931" w:type="dxa"/>
          </w:tcPr>
          <w:p w:rsidR="00450D0B" w:rsidRPr="008B6CD2" w:rsidRDefault="00450D0B" w:rsidP="005C5F84">
            <w:pPr>
              <w:jc w:val="both"/>
              <w:rPr>
                <w:color w:val="000000" w:themeColor="text1"/>
              </w:rPr>
            </w:pPr>
            <w:r w:rsidRPr="008B6CD2">
              <w:rPr>
                <w:color w:val="000000" w:themeColor="text1"/>
              </w:rPr>
              <w:t>chữ tượng hình; toán học (nhất là hình học); kiến trúc và điêu khắc; kỹ thuật ướp xác; tín ngưỡng thờ đa thần.</w:t>
            </w:r>
          </w:p>
        </w:tc>
      </w:tr>
      <w:tr w:rsidR="008B6CD2" w:rsidRPr="008B6CD2" w:rsidTr="005C5F84">
        <w:tc>
          <w:tcPr>
            <w:tcW w:w="1809" w:type="dxa"/>
          </w:tcPr>
          <w:p w:rsidR="00450D0B" w:rsidRPr="008B6CD2" w:rsidRDefault="00450D0B" w:rsidP="005C5F84">
            <w:pPr>
              <w:jc w:val="both"/>
              <w:rPr>
                <w:color w:val="000000" w:themeColor="text1"/>
              </w:rPr>
            </w:pPr>
            <w:r w:rsidRPr="008B6CD2">
              <w:rPr>
                <w:color w:val="000000" w:themeColor="text1"/>
              </w:rPr>
              <w:t>Trung Hoa</w:t>
            </w:r>
          </w:p>
        </w:tc>
        <w:tc>
          <w:tcPr>
            <w:tcW w:w="8931" w:type="dxa"/>
          </w:tcPr>
          <w:p w:rsidR="00450D0B" w:rsidRPr="008B6CD2" w:rsidRDefault="00450D0B" w:rsidP="005C5F84">
            <w:pPr>
              <w:jc w:val="both"/>
              <w:rPr>
                <w:color w:val="000000" w:themeColor="text1"/>
              </w:rPr>
            </w:pPr>
            <w:r w:rsidRPr="008B6CD2">
              <w:rPr>
                <w:color w:val="000000" w:themeColor="text1"/>
              </w:rPr>
              <w:t>chữ tượng hình được viết trên mai rùa, xương thú; văn học (thơ Đường, tiểu thuyết thời Minh – Thanh); toán học sử dụng hệ số đếm thập phân; kiến trúc và điều khắc (Di Hòa Viên, Thập tam lăng…); kỹ thuật (in, giấy, thuốc súng, la bàn…); tư tưởng, tôn giáo (Nho giáo, Đạo giáo…)</w:t>
            </w:r>
          </w:p>
        </w:tc>
      </w:tr>
      <w:tr w:rsidR="008B6CD2" w:rsidRPr="008B6CD2" w:rsidTr="005C5F84">
        <w:tc>
          <w:tcPr>
            <w:tcW w:w="1809" w:type="dxa"/>
          </w:tcPr>
          <w:p w:rsidR="00450D0B" w:rsidRPr="008B6CD2" w:rsidRDefault="00450D0B" w:rsidP="005C5F84">
            <w:pPr>
              <w:jc w:val="both"/>
              <w:rPr>
                <w:color w:val="000000" w:themeColor="text1"/>
              </w:rPr>
            </w:pPr>
            <w:r w:rsidRPr="008B6CD2">
              <w:rPr>
                <w:color w:val="000000" w:themeColor="text1"/>
              </w:rPr>
              <w:lastRenderedPageBreak/>
              <w:t>Ấn Độ</w:t>
            </w:r>
          </w:p>
        </w:tc>
        <w:tc>
          <w:tcPr>
            <w:tcW w:w="8931" w:type="dxa"/>
          </w:tcPr>
          <w:p w:rsidR="00450D0B" w:rsidRPr="008B6CD2" w:rsidRDefault="00450D0B" w:rsidP="005C5F84">
            <w:pPr>
              <w:jc w:val="both"/>
              <w:rPr>
                <w:color w:val="000000" w:themeColor="text1"/>
              </w:rPr>
            </w:pPr>
            <w:r w:rsidRPr="008B6CD2">
              <w:rPr>
                <w:color w:val="000000" w:themeColor="text1"/>
              </w:rPr>
              <w:t>Văn học (kinh Vêda, sử thi Ma ha bha ra ta, Ra ma ya na….); toán học (sáng tạo số tự nhiên); tôn giáo (Bà la môn giáo, Hin đu giáo…).</w:t>
            </w:r>
          </w:p>
        </w:tc>
      </w:tr>
    </w:tbl>
    <w:p w:rsidR="00450D0B" w:rsidRPr="008B6CD2" w:rsidRDefault="00450D0B" w:rsidP="00450D0B">
      <w:pPr>
        <w:jc w:val="both"/>
        <w:rPr>
          <w:color w:val="000000" w:themeColor="text1"/>
          <w:lang w:val="en-US"/>
        </w:rPr>
      </w:pPr>
      <w:r w:rsidRPr="008B6CD2">
        <w:rPr>
          <w:color w:val="000000" w:themeColor="text1"/>
        </w:rPr>
        <w:t>a. C</w:t>
      </w:r>
      <w:r w:rsidR="00273DE2" w:rsidRPr="008B6CD2">
        <w:rPr>
          <w:color w:val="000000" w:themeColor="text1"/>
        </w:rPr>
        <w:t xml:space="preserve">ư dân </w:t>
      </w:r>
      <w:r w:rsidR="00273DE2" w:rsidRPr="008B6CD2">
        <w:rPr>
          <w:color w:val="000000" w:themeColor="text1"/>
          <w:lang w:val="en-US"/>
        </w:rPr>
        <w:t>Ai Cập tạo ra chữ viết từ rất sớm và có ảnh hưởng lớn đến chữ viết của nền văn minh Trung Hoa và Ấn Độ.</w:t>
      </w:r>
    </w:p>
    <w:p w:rsidR="00450D0B" w:rsidRPr="008B6CD2" w:rsidRDefault="00450D0B" w:rsidP="00450D0B">
      <w:pPr>
        <w:jc w:val="both"/>
        <w:rPr>
          <w:color w:val="000000" w:themeColor="text1"/>
        </w:rPr>
      </w:pPr>
      <w:r w:rsidRPr="008B6CD2">
        <w:rPr>
          <w:color w:val="000000" w:themeColor="text1"/>
        </w:rPr>
        <w:t>b. Ấn Độ và Trung Quốc là quê hương của một số tôn giáo được truyền bá ra thế giới.</w:t>
      </w:r>
    </w:p>
    <w:p w:rsidR="00450D0B" w:rsidRPr="008B6CD2" w:rsidRDefault="00450D0B" w:rsidP="00450D0B">
      <w:pPr>
        <w:jc w:val="both"/>
        <w:rPr>
          <w:color w:val="000000" w:themeColor="text1"/>
        </w:rPr>
      </w:pPr>
      <w:r w:rsidRPr="008B6CD2">
        <w:rPr>
          <w:color w:val="000000" w:themeColor="text1"/>
        </w:rPr>
        <w:t xml:space="preserve">c. Các công trình kiến trúc của cư dân </w:t>
      </w:r>
      <w:r w:rsidRPr="008B6CD2">
        <w:rPr>
          <w:color w:val="000000" w:themeColor="text1"/>
          <w:lang w:val="en-US"/>
        </w:rPr>
        <w:t xml:space="preserve">Ấn Độ và Trung Hoa </w:t>
      </w:r>
      <w:r w:rsidRPr="008B6CD2">
        <w:rPr>
          <w:color w:val="000000" w:themeColor="text1"/>
        </w:rPr>
        <w:t xml:space="preserve">thời cổ đại </w:t>
      </w:r>
      <w:r w:rsidRPr="008B6CD2">
        <w:rPr>
          <w:color w:val="000000" w:themeColor="text1"/>
          <w:lang w:val="en-US"/>
        </w:rPr>
        <w:t>có ảnh hưởng đến các quốc gia ở khu vực Đông Nam Á</w:t>
      </w:r>
      <w:r w:rsidRPr="008B6CD2">
        <w:rPr>
          <w:color w:val="000000" w:themeColor="text1"/>
        </w:rPr>
        <w:t>.</w:t>
      </w:r>
    </w:p>
    <w:p w:rsidR="00450D0B" w:rsidRPr="008B6CD2" w:rsidRDefault="00450D0B" w:rsidP="00450D0B">
      <w:pPr>
        <w:jc w:val="both"/>
        <w:rPr>
          <w:color w:val="000000" w:themeColor="text1"/>
        </w:rPr>
      </w:pPr>
      <w:r w:rsidRPr="008B6CD2">
        <w:rPr>
          <w:color w:val="000000" w:themeColor="text1"/>
        </w:rPr>
        <w:t>d. Trong thời cổ đại cả ba nền văn minh (Ai Cập, Ấn Độ, Trung Hoa) đều có ảnh hưởng đến văn hóa Việt Nam.</w:t>
      </w:r>
    </w:p>
    <w:p w:rsidR="005A3900" w:rsidRPr="008B6CD2" w:rsidRDefault="00194C5D" w:rsidP="005A3900">
      <w:pPr>
        <w:spacing w:line="276" w:lineRule="auto"/>
        <w:rPr>
          <w:color w:val="000000" w:themeColor="text1"/>
        </w:rPr>
      </w:pPr>
      <w:r w:rsidRPr="008B6CD2">
        <w:rPr>
          <w:b/>
          <w:color w:val="000000" w:themeColor="text1"/>
          <w:lang w:val="en-US"/>
        </w:rPr>
        <w:t>Câu 2.</w:t>
      </w:r>
      <w:r w:rsidR="00735D81" w:rsidRPr="008B6CD2">
        <w:rPr>
          <w:color w:val="000000" w:themeColor="text1"/>
          <w:lang w:val="en-US"/>
        </w:rPr>
        <w:t xml:space="preserve"> </w:t>
      </w:r>
      <w:r w:rsidR="005A3900" w:rsidRPr="008B6CD2">
        <w:rPr>
          <w:color w:val="000000" w:themeColor="text1"/>
        </w:rPr>
        <w:t>Đọc đoạn tư liệu sau đây:</w:t>
      </w:r>
    </w:p>
    <w:p w:rsidR="005A3900" w:rsidRPr="008B6CD2" w:rsidRDefault="005A3900" w:rsidP="005A3900">
      <w:pPr>
        <w:spacing w:line="276" w:lineRule="auto"/>
        <w:rPr>
          <w:color w:val="000000" w:themeColor="text1"/>
          <w:lang w:val="en-US"/>
        </w:rPr>
      </w:pPr>
      <w:r w:rsidRPr="008B6CD2">
        <w:rPr>
          <w:color w:val="000000" w:themeColor="text1"/>
          <w:lang w:val="en-US"/>
        </w:rPr>
        <w:t>“</w:t>
      </w:r>
      <w:r w:rsidRPr="008B6CD2">
        <w:rPr>
          <w:color w:val="000000" w:themeColor="text1"/>
        </w:rPr>
        <w:t>Trong số các đền chùa của các tôn giáo như Bà – la – môn giáo, Phật giáo, Giai – na giáo, chùa hang là một loại công trình đặc biệt của Ấn Độ thời cổ - trung đại, thường là những công trình nghệ thuật kết hợp kiến trúc với điêu khắc, hội họa. Tiêu biểu cho loại công trình này là những gian chùa hang ở A – gian – ta được kiến tạo từ thế kỉ II TCN đến thế kỉ VIII. Phương pháp kiến tạo loại chùa này là khoét sâu vào vách núi đá, có nhiều cột chống và được trang trí bằng nhiều bức chạm tinh vi và những tranh bích họa rất đẹp.</w:t>
      </w:r>
      <w:r w:rsidRPr="008B6CD2">
        <w:rPr>
          <w:color w:val="000000" w:themeColor="text1"/>
          <w:lang w:val="en-US"/>
        </w:rPr>
        <w:t>”</w:t>
      </w:r>
    </w:p>
    <w:p w:rsidR="005A3900" w:rsidRPr="008B6CD2" w:rsidRDefault="005A3900" w:rsidP="005A3900">
      <w:pPr>
        <w:spacing w:line="276" w:lineRule="auto"/>
        <w:rPr>
          <w:color w:val="000000" w:themeColor="text1"/>
        </w:rPr>
      </w:pPr>
      <w:r w:rsidRPr="008B6CD2">
        <w:rPr>
          <w:color w:val="000000" w:themeColor="text1"/>
        </w:rPr>
        <w:t xml:space="preserve">        (Theo Vũ Dương Ninh (Chủ biên), </w:t>
      </w:r>
      <w:r w:rsidRPr="008B6CD2">
        <w:rPr>
          <w:i/>
          <w:iCs/>
          <w:color w:val="000000" w:themeColor="text1"/>
        </w:rPr>
        <w:t>Lịch sử văn minh thế giới</w:t>
      </w:r>
      <w:r w:rsidRPr="008B6CD2">
        <w:rPr>
          <w:color w:val="000000" w:themeColor="text1"/>
        </w:rPr>
        <w:t>, NXB Giáo dục, Hà Nội, 1991, tr.81)</w:t>
      </w:r>
    </w:p>
    <w:p w:rsidR="005A3900" w:rsidRPr="008B6CD2" w:rsidRDefault="005A3900" w:rsidP="005A3900">
      <w:pPr>
        <w:spacing w:line="276" w:lineRule="auto"/>
        <w:rPr>
          <w:color w:val="000000" w:themeColor="text1"/>
        </w:rPr>
      </w:pPr>
      <w:r w:rsidRPr="008B6CD2">
        <w:rPr>
          <w:color w:val="000000" w:themeColor="text1"/>
        </w:rPr>
        <w:t>a. Đoạn tư liệu cung cấp thông tin về thành tựu của văn minh Ấn Độ trên các lĩnh vực tôn giáo, kiến trúc và điêu khắc.</w:t>
      </w:r>
    </w:p>
    <w:p w:rsidR="005A3900" w:rsidRPr="008B6CD2" w:rsidRDefault="005A3900" w:rsidP="005A3900">
      <w:pPr>
        <w:spacing w:line="276" w:lineRule="auto"/>
        <w:rPr>
          <w:color w:val="000000" w:themeColor="text1"/>
        </w:rPr>
      </w:pPr>
      <w:r w:rsidRPr="008B6CD2">
        <w:rPr>
          <w:color w:val="000000" w:themeColor="text1"/>
        </w:rPr>
        <w:t>b. Bà – la – môn giáo, Phật giáo, Giai – na giáo là những tôn giáo được du nhập từ bên ngoài và nhanh chóng phát triển mạnh mẽ ở Ấn Độ.</w:t>
      </w:r>
    </w:p>
    <w:p w:rsidR="005A3900" w:rsidRPr="008B6CD2" w:rsidRDefault="005A3900" w:rsidP="005A3900">
      <w:pPr>
        <w:spacing w:line="276" w:lineRule="auto"/>
        <w:rPr>
          <w:color w:val="000000" w:themeColor="text1"/>
        </w:rPr>
      </w:pPr>
      <w:r w:rsidRPr="008B6CD2">
        <w:rPr>
          <w:color w:val="000000" w:themeColor="text1"/>
        </w:rPr>
        <w:t>b. Chùa hang là một loại công trình kiến trúc tiêu biểu của Ấn Độ thuộc dòng kiến trúc tôn giáo.</w:t>
      </w:r>
    </w:p>
    <w:p w:rsidR="0009476D" w:rsidRPr="008B6CD2" w:rsidRDefault="005A3900" w:rsidP="005A3900">
      <w:pPr>
        <w:spacing w:line="276" w:lineRule="auto"/>
        <w:rPr>
          <w:color w:val="000000" w:themeColor="text1"/>
        </w:rPr>
      </w:pPr>
      <w:r w:rsidRPr="008B6CD2">
        <w:rPr>
          <w:color w:val="000000" w:themeColor="text1"/>
        </w:rPr>
        <w:t>c. Một trong những yếu tố làm nên giá trị đặc sắc của chùa hang là sự kết hợp hài hòa giữa giữa nghệ thuật kiến trúc với nghệ thuật điêu khắc và hội họa.</w:t>
      </w:r>
    </w:p>
    <w:p w:rsidR="00735D81" w:rsidRPr="008B6CD2" w:rsidRDefault="00735D81" w:rsidP="00735D81">
      <w:pPr>
        <w:rPr>
          <w:color w:val="000000" w:themeColor="text1"/>
        </w:rPr>
      </w:pPr>
      <w:r w:rsidRPr="008B6CD2">
        <w:rPr>
          <w:b/>
          <w:bCs/>
          <w:color w:val="000000" w:themeColor="text1"/>
        </w:rPr>
        <w:t>C</w:t>
      </w:r>
      <w:r w:rsidR="00194C5D" w:rsidRPr="008B6CD2">
        <w:rPr>
          <w:b/>
          <w:bCs/>
          <w:color w:val="000000" w:themeColor="text1"/>
        </w:rPr>
        <w:t>âu 3</w:t>
      </w:r>
      <w:r w:rsidRPr="008B6CD2">
        <w:rPr>
          <w:b/>
          <w:bCs/>
          <w:color w:val="000000" w:themeColor="text1"/>
        </w:rPr>
        <w:t xml:space="preserve">: </w:t>
      </w:r>
      <w:r w:rsidRPr="008B6CD2">
        <w:rPr>
          <w:color w:val="000000" w:themeColor="text1"/>
        </w:rPr>
        <w:t>Đọc đoạn tư liệu sau đây:</w:t>
      </w:r>
    </w:p>
    <w:p w:rsidR="00735D81" w:rsidRPr="008B6CD2" w:rsidRDefault="00735D81" w:rsidP="00735D81">
      <w:pPr>
        <w:rPr>
          <w:color w:val="000000" w:themeColor="text1"/>
          <w:lang w:val="en-US"/>
        </w:rPr>
      </w:pPr>
      <w:r w:rsidRPr="008B6CD2">
        <w:rPr>
          <w:color w:val="000000" w:themeColor="text1"/>
          <w:lang w:val="en-US"/>
        </w:rPr>
        <w:t>“</w:t>
      </w:r>
      <w:r w:rsidRPr="008B6CD2">
        <w:rPr>
          <w:color w:val="000000" w:themeColor="text1"/>
        </w:rPr>
        <w:t>Vào thế kỉ VIII, người Ả Rập nhờ dịch tác phẩm Sít – han – ta mà học tập được chữ số Ấn Độ. Từ Ả Rập, hệ thống chữ số này được truyền sang châu Âu, do đó những chữ số này thường bị gọi nhầm là chữ số Ả Rập. Tư liệu sớm nhất về những chữ số này là các bia đá của A – sô – ca khắc từ thế kỉ III TCN. Tuy nhiên, con số 0 được thấy sớm nhất trong một tài liệu Ả rập năm 873, sau đó 3 năm mới thấy trong tài liệu Ấn Độ. Mặc dầu vậy, người ta vẫn cho rằng, số 0 cũng do người Ấn Độ sáng tạo.</w:t>
      </w:r>
      <w:r w:rsidRPr="008B6CD2">
        <w:rPr>
          <w:color w:val="000000" w:themeColor="text1"/>
          <w:lang w:val="en-US"/>
        </w:rPr>
        <w:t>”</w:t>
      </w:r>
    </w:p>
    <w:p w:rsidR="00735D81" w:rsidRPr="008B6CD2" w:rsidRDefault="00735D81" w:rsidP="00735D81">
      <w:pPr>
        <w:rPr>
          <w:color w:val="000000" w:themeColor="text1"/>
        </w:rPr>
      </w:pPr>
      <w:r w:rsidRPr="008B6CD2">
        <w:rPr>
          <w:color w:val="000000" w:themeColor="text1"/>
        </w:rPr>
        <w:t xml:space="preserve">   (Theo Vũ Dương Ninh (Chủ biên), </w:t>
      </w:r>
      <w:r w:rsidRPr="008B6CD2">
        <w:rPr>
          <w:i/>
          <w:iCs/>
          <w:color w:val="000000" w:themeColor="text1"/>
        </w:rPr>
        <w:t>Lịch sử văn minh thế giới</w:t>
      </w:r>
      <w:r w:rsidRPr="008B6CD2">
        <w:rPr>
          <w:color w:val="000000" w:themeColor="text1"/>
        </w:rPr>
        <w:t>, NXB Giáo dục, Hà Nội, 1991, tr.81)</w:t>
      </w:r>
    </w:p>
    <w:p w:rsidR="00735D81" w:rsidRPr="008B6CD2" w:rsidRDefault="00735D81" w:rsidP="00735D81">
      <w:pPr>
        <w:rPr>
          <w:color w:val="000000" w:themeColor="text1"/>
        </w:rPr>
      </w:pPr>
      <w:r w:rsidRPr="008B6CD2">
        <w:rPr>
          <w:color w:val="000000" w:themeColor="text1"/>
        </w:rPr>
        <w:t>a. Việc sáng tạo ra hệ thống chữ số tự nhiên là một thành tựu nổi bật của văn minh Ấn Độ trên lĩnh vực Toán học.</w:t>
      </w:r>
    </w:p>
    <w:p w:rsidR="006B6BF2" w:rsidRPr="008B6CD2" w:rsidRDefault="00735D81" w:rsidP="00735D81">
      <w:pPr>
        <w:rPr>
          <w:color w:val="000000" w:themeColor="text1"/>
          <w:lang w:val="en-US"/>
        </w:rPr>
      </w:pPr>
      <w:r w:rsidRPr="008B6CD2">
        <w:rPr>
          <w:color w:val="000000" w:themeColor="text1"/>
        </w:rPr>
        <w:t xml:space="preserve">b. Hệ thống chữ số tự nhiên được cư dân Ấn Độ sáng tạo ra </w:t>
      </w:r>
      <w:r w:rsidR="006B6BF2" w:rsidRPr="008B6CD2">
        <w:rPr>
          <w:color w:val="000000" w:themeColor="text1"/>
          <w:lang w:val="en-US"/>
        </w:rPr>
        <w:t>nhờ việc đo đạc ruộng đất.</w:t>
      </w:r>
    </w:p>
    <w:p w:rsidR="006B6BF2" w:rsidRPr="008B6CD2" w:rsidRDefault="006B6BF2" w:rsidP="00735D81">
      <w:pPr>
        <w:rPr>
          <w:color w:val="000000" w:themeColor="text1"/>
          <w:lang w:val="en-US"/>
        </w:rPr>
      </w:pPr>
      <w:r w:rsidRPr="008B6CD2">
        <w:rPr>
          <w:color w:val="000000" w:themeColor="text1"/>
          <w:lang w:val="en-US"/>
        </w:rPr>
        <w:t>c.Việc tạo ra số 0 là phát minh duy nhất của cư dân Ấn Độ về Toán học.</w:t>
      </w:r>
    </w:p>
    <w:p w:rsidR="00735D81" w:rsidRPr="008B6CD2" w:rsidRDefault="00735D81" w:rsidP="00735D81">
      <w:pPr>
        <w:rPr>
          <w:color w:val="000000" w:themeColor="text1"/>
        </w:rPr>
      </w:pPr>
      <w:r w:rsidRPr="008B6CD2">
        <w:rPr>
          <w:color w:val="000000" w:themeColor="text1"/>
        </w:rPr>
        <w:t>d. Chữ số tự nhiên được sáng tạo từ phương Đông, sau đó được lan truyền rộng rãi sang phương Tây.</w:t>
      </w:r>
    </w:p>
    <w:p w:rsidR="004A11B7" w:rsidRPr="008B6CD2" w:rsidRDefault="00194C5D" w:rsidP="004A11B7">
      <w:pPr>
        <w:spacing w:line="276" w:lineRule="auto"/>
        <w:rPr>
          <w:color w:val="000000" w:themeColor="text1"/>
        </w:rPr>
      </w:pPr>
      <w:r w:rsidRPr="008B6CD2">
        <w:rPr>
          <w:rStyle w:val="Strong"/>
          <w:rFonts w:eastAsiaTheme="majorEastAsia"/>
          <w:color w:val="000000" w:themeColor="text1"/>
          <w:bdr w:val="none" w:sz="0" w:space="0" w:color="auto" w:frame="1"/>
          <w:shd w:val="clear" w:color="auto" w:fill="FFFFFF"/>
        </w:rPr>
        <w:t>Câu 4</w:t>
      </w:r>
      <w:r w:rsidR="004A11B7" w:rsidRPr="008B6CD2">
        <w:rPr>
          <w:rStyle w:val="Strong"/>
          <w:rFonts w:eastAsiaTheme="majorEastAsia"/>
          <w:color w:val="000000" w:themeColor="text1"/>
          <w:bdr w:val="none" w:sz="0" w:space="0" w:color="auto" w:frame="1"/>
          <w:shd w:val="clear" w:color="auto" w:fill="FFFFFF"/>
        </w:rPr>
        <w:t>:</w:t>
      </w:r>
      <w:r w:rsidR="004A11B7" w:rsidRPr="008B6CD2">
        <w:rPr>
          <w:color w:val="000000" w:themeColor="text1"/>
        </w:rPr>
        <w:t xml:space="preserve"> Đọc đoạn tư liệu sau đây: </w:t>
      </w:r>
    </w:p>
    <w:p w:rsidR="004A11B7" w:rsidRPr="008B6CD2" w:rsidRDefault="004A11B7" w:rsidP="004A11B7">
      <w:pPr>
        <w:spacing w:line="276" w:lineRule="auto"/>
        <w:rPr>
          <w:color w:val="000000" w:themeColor="text1"/>
          <w:lang w:val="en-US"/>
        </w:rPr>
      </w:pPr>
      <w:r w:rsidRPr="008B6CD2">
        <w:rPr>
          <w:color w:val="000000" w:themeColor="text1"/>
          <w:lang w:val="en-US"/>
        </w:rPr>
        <w:t>“</w:t>
      </w:r>
      <w:r w:rsidRPr="008B6CD2">
        <w:rPr>
          <w:color w:val="000000" w:themeColor="text1"/>
        </w:rPr>
        <w:t>Từ thập niên 1780 trở đi, động cơ hơi nước đã được sử dụng ở các nhà máy. Những xưởng nấu sắt sử dụng máy hơi nước để chạy máy bơm hơi, giúp cho các lò cao có đầy đủ sức gió; các mỏ than đá dùng máy hơi nước để chạy máy bơm hút nước từ các hầm lò lên, ngành dệt dùng máy hơi nước để tạo ra động lực chuyển các công cụ. Năm 1785, người ta đã biết dùng máy hơi nước trong các xưởng dệt len nỉ. Năm 1789, người ta dùng máy hơi nước trong xưởng dệt vải. Chúng đã đạt được công suất từ 6 đến 20 mã lực, lớn hơn bất kì cối xay gió hay những guồng nước lớn nhất, đáng tin cậy hơn và được lắp đặt ở bất kì đâu. Đến năm 1800, toàn nước Anh đã có 321 cỗ máy hơi nước, với tổng công suất 5210 mã lực. Đến năm 1825 tăng lên 15000 cỗ máy hơi nước với tổng công suất 375000 mã lực.</w:t>
      </w:r>
      <w:r w:rsidRPr="008B6CD2">
        <w:rPr>
          <w:color w:val="000000" w:themeColor="text1"/>
          <w:lang w:val="en-US"/>
        </w:rPr>
        <w:t>”</w:t>
      </w:r>
    </w:p>
    <w:p w:rsidR="004A11B7" w:rsidRPr="008B6CD2" w:rsidRDefault="004A11B7" w:rsidP="004A11B7">
      <w:pPr>
        <w:spacing w:line="276" w:lineRule="auto"/>
        <w:rPr>
          <w:color w:val="000000" w:themeColor="text1"/>
        </w:rPr>
      </w:pPr>
      <w:r w:rsidRPr="008B6CD2">
        <w:rPr>
          <w:color w:val="000000" w:themeColor="text1"/>
        </w:rPr>
        <w:t xml:space="preserve">(Lưu Tộ Xương, Quang Nhân Hồng, Hàn Thừa Văn, </w:t>
      </w:r>
      <w:r w:rsidRPr="008B6CD2">
        <w:rPr>
          <w:i/>
          <w:iCs/>
          <w:color w:val="000000" w:themeColor="text1"/>
        </w:rPr>
        <w:t>Lịch sử thế giới cận đại (1640 – 1900),</w:t>
      </w:r>
      <w:r w:rsidRPr="008B6CD2">
        <w:rPr>
          <w:color w:val="000000" w:themeColor="text1"/>
        </w:rPr>
        <w:t xml:space="preserve"> NXB Thành phố Hồ Chí Minh, TP. Hồ Chí Minh, 2002, tr.108)</w:t>
      </w:r>
    </w:p>
    <w:p w:rsidR="004A11B7" w:rsidRPr="008B6CD2" w:rsidRDefault="004A11B7" w:rsidP="004A11B7">
      <w:pPr>
        <w:spacing w:line="276" w:lineRule="auto"/>
        <w:rPr>
          <w:color w:val="000000" w:themeColor="text1"/>
        </w:rPr>
      </w:pPr>
      <w:r w:rsidRPr="008B6CD2">
        <w:rPr>
          <w:color w:val="000000" w:themeColor="text1"/>
        </w:rPr>
        <w:t xml:space="preserve">a. Động cơ hơi nước là phát minh </w:t>
      </w:r>
      <w:r w:rsidR="005A3900" w:rsidRPr="008B6CD2">
        <w:rPr>
          <w:color w:val="000000" w:themeColor="text1"/>
          <w:lang w:val="en-US"/>
        </w:rPr>
        <w:t xml:space="preserve">duy nhất </w:t>
      </w:r>
      <w:r w:rsidRPr="008B6CD2">
        <w:rPr>
          <w:color w:val="000000" w:themeColor="text1"/>
        </w:rPr>
        <w:t>của cách mạng công nghiệp lần thứ nhất.</w:t>
      </w:r>
    </w:p>
    <w:p w:rsidR="004A11B7" w:rsidRPr="008B6CD2" w:rsidRDefault="004A11B7" w:rsidP="004A11B7">
      <w:pPr>
        <w:spacing w:line="276" w:lineRule="auto"/>
        <w:rPr>
          <w:color w:val="000000" w:themeColor="text1"/>
        </w:rPr>
      </w:pPr>
      <w:r w:rsidRPr="008B6CD2">
        <w:rPr>
          <w:color w:val="000000" w:themeColor="text1"/>
        </w:rPr>
        <w:t xml:space="preserve">b. Động cơ hơi nước bắt đầu được sử dụng </w:t>
      </w:r>
      <w:r w:rsidR="005A3900" w:rsidRPr="008B6CD2">
        <w:rPr>
          <w:color w:val="000000" w:themeColor="text1"/>
          <w:lang w:val="en-US"/>
        </w:rPr>
        <w:t>đầu tiên tại Anh và sau đó được ứng dụng ở các nước Châu Âu</w:t>
      </w:r>
      <w:r w:rsidRPr="008B6CD2">
        <w:rPr>
          <w:color w:val="000000" w:themeColor="text1"/>
        </w:rPr>
        <w:t>.</w:t>
      </w:r>
    </w:p>
    <w:p w:rsidR="004A11B7" w:rsidRPr="008B6CD2" w:rsidRDefault="004A11B7" w:rsidP="004A11B7">
      <w:pPr>
        <w:spacing w:line="276" w:lineRule="auto"/>
        <w:rPr>
          <w:color w:val="000000" w:themeColor="text1"/>
        </w:rPr>
      </w:pPr>
      <w:r w:rsidRPr="008B6CD2">
        <w:rPr>
          <w:color w:val="000000" w:themeColor="text1"/>
        </w:rPr>
        <w:t>c. Không chỉ được ứng dụng trong các lĩnh vực sản xuất vật chất, động cơ hơi nước còn đ</w:t>
      </w:r>
      <w:r w:rsidR="00194C5D" w:rsidRPr="008B6CD2">
        <w:rPr>
          <w:color w:val="000000" w:themeColor="text1"/>
        </w:rPr>
        <w:t>ược phổ biến</w:t>
      </w:r>
      <w:r w:rsidRPr="008B6CD2">
        <w:rPr>
          <w:color w:val="000000" w:themeColor="text1"/>
        </w:rPr>
        <w:t xml:space="preserve"> trong các ngành luyện kim, khải mỏ.</w:t>
      </w:r>
    </w:p>
    <w:p w:rsidR="004A11B7" w:rsidRPr="008B6CD2" w:rsidRDefault="004A11B7" w:rsidP="004A11B7">
      <w:pPr>
        <w:spacing w:line="276" w:lineRule="auto"/>
        <w:rPr>
          <w:color w:val="000000" w:themeColor="text1"/>
        </w:rPr>
      </w:pPr>
      <w:r w:rsidRPr="008B6CD2">
        <w:rPr>
          <w:color w:val="000000" w:themeColor="text1"/>
        </w:rPr>
        <w:lastRenderedPageBreak/>
        <w:t>d.</w:t>
      </w:r>
      <w:r w:rsidRPr="008B6CD2">
        <w:rPr>
          <w:color w:val="000000" w:themeColor="text1"/>
          <w:lang w:val="en-US"/>
        </w:rPr>
        <w:t>Ngoài việc sử dụng động cơ hơi nước trong ngành dệt,</w:t>
      </w:r>
      <w:r w:rsidR="005A3900" w:rsidRPr="008B6CD2">
        <w:rPr>
          <w:color w:val="000000" w:themeColor="text1"/>
          <w:lang w:val="en-US"/>
        </w:rPr>
        <w:t xml:space="preserve"> Anh còn đẩy mạnh việc chế tạo ra máy bay.</w:t>
      </w:r>
    </w:p>
    <w:p w:rsidR="00F71F17" w:rsidRPr="008B6CD2" w:rsidRDefault="00F71F17" w:rsidP="00735D81">
      <w:pPr>
        <w:rPr>
          <w:b/>
          <w:bCs/>
          <w:color w:val="000000" w:themeColor="text1"/>
        </w:rPr>
      </w:pPr>
      <w:r w:rsidRPr="008B6CD2">
        <w:rPr>
          <w:b/>
          <w:bCs/>
          <w:color w:val="000000" w:themeColor="text1"/>
        </w:rPr>
        <w:t xml:space="preserve">                               PHẦN 2: TỰ LUẬN</w:t>
      </w:r>
    </w:p>
    <w:p w:rsidR="000521DD" w:rsidRPr="008B6CD2" w:rsidRDefault="004A11B7" w:rsidP="00735D81">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cs="Times New Roman"/>
          <w:color w:val="000000" w:themeColor="text1"/>
          <w:sz w:val="24"/>
          <w:szCs w:val="24"/>
        </w:rPr>
      </w:pPr>
      <w:r w:rsidRPr="008B6CD2">
        <w:rPr>
          <w:rFonts w:ascii="Times New Roman" w:hAnsi="Times New Roman" w:cs="Times New Roman"/>
          <w:b/>
          <w:color w:val="000000" w:themeColor="text1"/>
          <w:sz w:val="24"/>
          <w:szCs w:val="24"/>
        </w:rPr>
        <w:t>Câu 1</w:t>
      </w:r>
      <w:r w:rsidR="000521DD" w:rsidRPr="008B6CD2">
        <w:rPr>
          <w:rFonts w:ascii="Times New Roman" w:hAnsi="Times New Roman" w:cs="Times New Roman"/>
          <w:color w:val="000000" w:themeColor="text1"/>
          <w:sz w:val="24"/>
          <w:szCs w:val="24"/>
        </w:rPr>
        <w:t xml:space="preserve">.  </w:t>
      </w:r>
      <w:r w:rsidR="00FD0865" w:rsidRPr="008B6CD2">
        <w:rPr>
          <w:rFonts w:ascii="Times New Roman" w:hAnsi="Times New Roman" w:cs="Times New Roman"/>
          <w:color w:val="000000" w:themeColor="text1"/>
          <w:sz w:val="24"/>
          <w:szCs w:val="24"/>
        </w:rPr>
        <w:t>Trình bày những thành tựu chủ yếu của nền văn minh Trung Hoa thời cổ- trung đại</w:t>
      </w:r>
      <w:r w:rsidR="000521DD" w:rsidRPr="008B6CD2">
        <w:rPr>
          <w:rFonts w:ascii="Times New Roman" w:hAnsi="Times New Roman" w:cs="Times New Roman"/>
          <w:color w:val="000000" w:themeColor="text1"/>
          <w:sz w:val="24"/>
          <w:szCs w:val="24"/>
        </w:rPr>
        <w:t>?</w:t>
      </w:r>
      <w:r w:rsidR="00FD0865" w:rsidRPr="008B6CD2">
        <w:rPr>
          <w:rFonts w:ascii="Times New Roman" w:hAnsi="Times New Roman" w:cs="Times New Roman"/>
          <w:color w:val="000000" w:themeColor="text1"/>
          <w:sz w:val="24"/>
          <w:szCs w:val="24"/>
        </w:rPr>
        <w:t xml:space="preserve"> Nêu một số ảnh hưởng của nền văn minh này đến Việt Nam?</w:t>
      </w:r>
    </w:p>
    <w:p w:rsidR="000521DD" w:rsidRPr="008B6CD2" w:rsidRDefault="004A11B7" w:rsidP="00735D81">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cs="Times New Roman"/>
          <w:color w:val="000000" w:themeColor="text1"/>
          <w:sz w:val="24"/>
          <w:szCs w:val="24"/>
        </w:rPr>
      </w:pPr>
      <w:r w:rsidRPr="008B6CD2">
        <w:rPr>
          <w:rFonts w:ascii="Times New Roman" w:hAnsi="Times New Roman" w:cs="Times New Roman"/>
          <w:b/>
          <w:color w:val="000000" w:themeColor="text1"/>
          <w:sz w:val="24"/>
          <w:szCs w:val="24"/>
        </w:rPr>
        <w:t>Câu 2.</w:t>
      </w:r>
      <w:r w:rsidR="000521DD" w:rsidRPr="008B6CD2">
        <w:rPr>
          <w:rFonts w:ascii="Times New Roman" w:hAnsi="Times New Roman" w:cs="Times New Roman"/>
          <w:color w:val="000000" w:themeColor="text1"/>
          <w:sz w:val="24"/>
          <w:szCs w:val="24"/>
        </w:rPr>
        <w:t xml:space="preserve">  Trình bày những thành tựu chủ yếu của văn minh Ấn Độ cổ đạ</w:t>
      </w:r>
      <w:r w:rsidR="009D3D08" w:rsidRPr="008B6CD2">
        <w:rPr>
          <w:rFonts w:ascii="Times New Roman" w:hAnsi="Times New Roman" w:cs="Times New Roman"/>
          <w:color w:val="000000" w:themeColor="text1"/>
          <w:sz w:val="24"/>
          <w:szCs w:val="24"/>
        </w:rPr>
        <w:t>i</w:t>
      </w:r>
      <w:r w:rsidR="009D3D08" w:rsidRPr="008B6CD2">
        <w:rPr>
          <w:rFonts w:ascii="Times New Roman" w:hAnsi="Times New Roman" w:cs="Times New Roman"/>
          <w:color w:val="000000" w:themeColor="text1"/>
          <w:sz w:val="24"/>
          <w:szCs w:val="24"/>
          <w:lang w:val="vi-VN"/>
        </w:rPr>
        <w:t>?</w:t>
      </w:r>
      <w:r w:rsidR="000521DD" w:rsidRPr="008B6CD2">
        <w:rPr>
          <w:rFonts w:ascii="Times New Roman" w:hAnsi="Times New Roman" w:cs="Times New Roman"/>
          <w:color w:val="000000" w:themeColor="text1"/>
          <w:sz w:val="24"/>
          <w:szCs w:val="24"/>
        </w:rPr>
        <w:t xml:space="preserve"> </w:t>
      </w:r>
      <w:r w:rsidR="006613AF" w:rsidRPr="008B6CD2">
        <w:rPr>
          <w:rFonts w:ascii="Times New Roman" w:hAnsi="Times New Roman" w:cs="Times New Roman"/>
          <w:color w:val="000000" w:themeColor="text1"/>
          <w:sz w:val="24"/>
          <w:szCs w:val="24"/>
        </w:rPr>
        <w:t>Văn hóa truyền thống Ấn Độ có ảnh hưởng đến các nước Đông Nam Á như thế nào?</w:t>
      </w:r>
    </w:p>
    <w:p w:rsidR="00BF760A" w:rsidRPr="008B6CD2" w:rsidRDefault="004A11B7" w:rsidP="00735D81">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cs="Times New Roman"/>
          <w:color w:val="000000" w:themeColor="text1"/>
          <w:sz w:val="24"/>
          <w:szCs w:val="24"/>
        </w:rPr>
      </w:pPr>
      <w:r w:rsidRPr="008B6CD2">
        <w:rPr>
          <w:rFonts w:ascii="Times New Roman" w:hAnsi="Times New Roman" w:cs="Times New Roman"/>
          <w:b/>
          <w:color w:val="000000" w:themeColor="text1"/>
          <w:sz w:val="24"/>
          <w:szCs w:val="24"/>
        </w:rPr>
        <w:t>Câu 3</w:t>
      </w:r>
      <w:r w:rsidR="00BF760A" w:rsidRPr="008B6CD2">
        <w:rPr>
          <w:rFonts w:ascii="Times New Roman" w:hAnsi="Times New Roman" w:cs="Times New Roman"/>
          <w:color w:val="000000" w:themeColor="text1"/>
          <w:sz w:val="24"/>
          <w:szCs w:val="24"/>
        </w:rPr>
        <w:t xml:space="preserve">.  </w:t>
      </w:r>
      <w:r w:rsidR="008922E3" w:rsidRPr="008B6CD2">
        <w:rPr>
          <w:rFonts w:ascii="Times New Roman" w:hAnsi="Times New Roman" w:cs="Times New Roman"/>
          <w:color w:val="000000" w:themeColor="text1"/>
          <w:sz w:val="24"/>
          <w:szCs w:val="24"/>
        </w:rPr>
        <w:t>Ph. Ăng- ghen đã nhận định: “ không có cơ sở văn minh Hy Lạp và La Mã thì cũng không có châu Âu hiện đại”, em hãy chững minh nhận định trên qua những thành tựu tiêu biểu của văn minh Hy Lạp- La Mã thời cổ đại</w:t>
      </w:r>
      <w:r w:rsidR="00BF760A" w:rsidRPr="008B6CD2">
        <w:rPr>
          <w:rFonts w:ascii="Times New Roman" w:hAnsi="Times New Roman" w:cs="Times New Roman"/>
          <w:color w:val="000000" w:themeColor="text1"/>
          <w:sz w:val="24"/>
          <w:szCs w:val="24"/>
        </w:rPr>
        <w:t>?</w:t>
      </w:r>
    </w:p>
    <w:p w:rsidR="00BE135F" w:rsidRPr="008B6CD2" w:rsidRDefault="004A11B7" w:rsidP="006E3BDC">
      <w:pPr>
        <w:pStyle w:val="4-Bang"/>
        <w:widowControl/>
        <w:suppressAutoHyphens/>
        <w:kinsoku w:val="0"/>
        <w:overflowPunct w:val="0"/>
        <w:autoSpaceDE w:val="0"/>
        <w:autoSpaceDN w:val="0"/>
        <w:adjustRightInd w:val="0"/>
        <w:snapToGrid w:val="0"/>
        <w:spacing w:before="0" w:after="0" w:line="240" w:lineRule="auto"/>
        <w:jc w:val="left"/>
        <w:rPr>
          <w:color w:val="000000" w:themeColor="text1"/>
          <w:sz w:val="24"/>
          <w:szCs w:val="24"/>
          <w:lang w:val="vi-VN"/>
        </w:rPr>
      </w:pPr>
      <w:r w:rsidRPr="008B6CD2">
        <w:rPr>
          <w:rFonts w:ascii="Times New Roman" w:hAnsi="Times New Roman" w:cs="Times New Roman"/>
          <w:b/>
          <w:color w:val="000000" w:themeColor="text1"/>
          <w:sz w:val="24"/>
          <w:szCs w:val="24"/>
        </w:rPr>
        <w:t>Câu 4</w:t>
      </w:r>
      <w:r w:rsidR="000209CD" w:rsidRPr="008B6CD2">
        <w:rPr>
          <w:rFonts w:ascii="Times New Roman" w:hAnsi="Times New Roman" w:cs="Times New Roman"/>
          <w:color w:val="000000" w:themeColor="text1"/>
          <w:sz w:val="24"/>
          <w:szCs w:val="24"/>
        </w:rPr>
        <w:t xml:space="preserve">. </w:t>
      </w:r>
      <w:r w:rsidR="006E3BDC" w:rsidRPr="008B6CD2">
        <w:rPr>
          <w:rFonts w:ascii="Times New Roman" w:hAnsi="Times New Roman" w:cs="Times New Roman"/>
          <w:color w:val="000000" w:themeColor="text1"/>
          <w:sz w:val="24"/>
          <w:szCs w:val="24"/>
        </w:rPr>
        <w:t>T</w:t>
      </w:r>
      <w:r w:rsidR="00C626CA" w:rsidRPr="008B6CD2">
        <w:rPr>
          <w:rFonts w:ascii="Times New Roman" w:hAnsi="Times New Roman" w:cs="Times New Roman"/>
          <w:color w:val="000000" w:themeColor="text1"/>
          <w:sz w:val="24"/>
          <w:szCs w:val="24"/>
        </w:rPr>
        <w:t>rình bày những thành tựu tiêu biểu của nền văn minh Phục hưng? T</w:t>
      </w:r>
      <w:r w:rsidR="006E3BDC" w:rsidRPr="008B6CD2">
        <w:rPr>
          <w:rFonts w:ascii="Times New Roman" w:hAnsi="Times New Roman" w:cs="Times New Roman"/>
          <w:color w:val="000000" w:themeColor="text1"/>
          <w:sz w:val="24"/>
          <w:szCs w:val="24"/>
        </w:rPr>
        <w:t>ại sao nói văn minh thời Phục hưng đã sản sinh ra “ những người khổng lồ”?</w:t>
      </w:r>
    </w:p>
    <w:p w:rsidR="006E3BDC" w:rsidRPr="008B6CD2" w:rsidRDefault="006E3BDC" w:rsidP="009D3D08">
      <w:pPr>
        <w:spacing w:line="276" w:lineRule="auto"/>
        <w:ind w:right="4"/>
        <w:jc w:val="both"/>
        <w:rPr>
          <w:bCs/>
          <w:color w:val="000000" w:themeColor="text1"/>
        </w:rPr>
      </w:pPr>
      <w:r w:rsidRPr="008B6CD2">
        <w:rPr>
          <w:b/>
          <w:color w:val="000000" w:themeColor="text1"/>
        </w:rPr>
        <w:t>Câu 5.</w:t>
      </w:r>
      <w:r w:rsidRPr="008B6CD2">
        <w:rPr>
          <w:color w:val="000000" w:themeColor="text1"/>
        </w:rPr>
        <w:t xml:space="preserve"> </w:t>
      </w:r>
      <w:r w:rsidR="009D3D08" w:rsidRPr="008B6CD2">
        <w:rPr>
          <w:bCs/>
          <w:color w:val="000000" w:themeColor="text1"/>
        </w:rPr>
        <w:t>Cuộc cách mạng công nghiệp nào diễn ra cuối thế kỉ XVIII - đầu thế kỉ XIX? Hãy chỉ ra phát minh quan trọng nhất trong cuộc cách mạng này?</w:t>
      </w:r>
    </w:p>
    <w:p w:rsidR="00450D0B" w:rsidRPr="008B6CD2" w:rsidRDefault="00450D0B" w:rsidP="00450D0B">
      <w:pPr>
        <w:spacing w:line="276" w:lineRule="auto"/>
        <w:ind w:right="4"/>
        <w:jc w:val="both"/>
        <w:rPr>
          <w:b/>
          <w:bCs/>
          <w:color w:val="000000" w:themeColor="text1"/>
          <w:lang w:val="en-US"/>
        </w:rPr>
      </w:pPr>
      <w:r w:rsidRPr="008B6CD2">
        <w:rPr>
          <w:b/>
          <w:bCs/>
          <w:color w:val="000000" w:themeColor="text1"/>
        </w:rPr>
        <w:t>Câu 6.</w:t>
      </w:r>
      <w:r w:rsidRPr="008B6CD2">
        <w:rPr>
          <w:b/>
          <w:bCs/>
          <w:color w:val="000000" w:themeColor="text1"/>
          <w:lang w:val="en-US"/>
        </w:rPr>
        <w:t xml:space="preserve"> </w:t>
      </w:r>
      <w:r w:rsidRPr="008B6CD2">
        <w:rPr>
          <w:bCs/>
          <w:color w:val="000000" w:themeColor="text1"/>
          <w:lang w:val="en-US"/>
        </w:rPr>
        <w:t>Trình bày thành tựu cơ bản của cách mạng công nghiệp lần thứ nhất? Giải thích tại sao cuộc cách mạng công nghiệp lần thứ nhất lại diễn ra đầu tiên ở Anh?</w:t>
      </w:r>
    </w:p>
    <w:p w:rsidR="0009476D" w:rsidRPr="008B6CD2" w:rsidRDefault="0009476D" w:rsidP="00735D81">
      <w:pPr>
        <w:rPr>
          <w:color w:val="000000" w:themeColor="text1"/>
          <w:lang w:val="en-US"/>
        </w:rPr>
      </w:pPr>
      <w:r w:rsidRPr="008B6CD2">
        <w:rPr>
          <w:b/>
          <w:bCs/>
          <w:color w:val="000000" w:themeColor="text1"/>
        </w:rPr>
        <w:t>2.</w:t>
      </w:r>
      <w:r w:rsidRPr="008B6CD2">
        <w:rPr>
          <w:b/>
          <w:bCs/>
          <w:color w:val="000000" w:themeColor="text1"/>
          <w:lang w:val="en-US"/>
        </w:rPr>
        <w:t>3</w:t>
      </w:r>
      <w:r w:rsidRPr="008B6CD2">
        <w:rPr>
          <w:b/>
          <w:bCs/>
          <w:color w:val="000000" w:themeColor="text1"/>
        </w:rPr>
        <w:t xml:space="preserve">. Đề minh họa </w:t>
      </w:r>
    </w:p>
    <w:p w:rsidR="0009476D" w:rsidRPr="008B6CD2" w:rsidRDefault="0009476D" w:rsidP="00735D81">
      <w:pPr>
        <w:pStyle w:val="NormalWeb"/>
        <w:spacing w:before="0" w:beforeAutospacing="0" w:after="0" w:afterAutospacing="0"/>
        <w:ind w:right="48"/>
        <w:jc w:val="both"/>
        <w:rPr>
          <w:color w:val="000000" w:themeColor="text1"/>
        </w:rPr>
      </w:pPr>
    </w:p>
    <w:tbl>
      <w:tblPr>
        <w:tblStyle w:val="TableGrid"/>
        <w:tblW w:w="10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962"/>
      </w:tblGrid>
      <w:tr w:rsidR="008B6CD2" w:rsidRPr="008B6CD2" w:rsidTr="003A0F18">
        <w:tc>
          <w:tcPr>
            <w:tcW w:w="5387" w:type="dxa"/>
          </w:tcPr>
          <w:p w:rsidR="0009476D" w:rsidRPr="008B6CD2" w:rsidRDefault="0009476D" w:rsidP="00735D81">
            <w:pPr>
              <w:ind w:left="284"/>
              <w:jc w:val="center"/>
              <w:rPr>
                <w:b/>
                <w:color w:val="000000" w:themeColor="text1"/>
              </w:rPr>
            </w:pPr>
            <w:r w:rsidRPr="008B6CD2">
              <w:rPr>
                <w:b/>
                <w:color w:val="000000" w:themeColor="text1"/>
              </w:rPr>
              <w:t>SỞ GIÁO DỤC VÀ ĐÀO TẠO HÀ NỘI</w:t>
            </w:r>
          </w:p>
          <w:p w:rsidR="0009476D" w:rsidRPr="008B6CD2" w:rsidRDefault="0009476D" w:rsidP="00735D81">
            <w:pPr>
              <w:ind w:left="284"/>
              <w:jc w:val="center"/>
              <w:rPr>
                <w:b/>
                <w:color w:val="000000" w:themeColor="text1"/>
              </w:rPr>
            </w:pPr>
            <w:r w:rsidRPr="008B6CD2">
              <w:rPr>
                <w:b/>
                <w:color w:val="000000" w:themeColor="text1"/>
              </w:rPr>
              <w:t>TRƯỜNG THPT HOÀNG VĂN THỤ</w:t>
            </w:r>
          </w:p>
          <w:p w:rsidR="0009476D" w:rsidRPr="008B6CD2" w:rsidRDefault="0009476D" w:rsidP="00735D81">
            <w:pPr>
              <w:ind w:left="284"/>
              <w:jc w:val="center"/>
              <w:rPr>
                <w:b/>
                <w:color w:val="000000" w:themeColor="text1"/>
              </w:rPr>
            </w:pPr>
          </w:p>
        </w:tc>
        <w:tc>
          <w:tcPr>
            <w:tcW w:w="4962" w:type="dxa"/>
          </w:tcPr>
          <w:p w:rsidR="0009476D" w:rsidRPr="008B6CD2" w:rsidRDefault="0009476D" w:rsidP="00735D81">
            <w:pPr>
              <w:ind w:left="284"/>
              <w:jc w:val="center"/>
              <w:rPr>
                <w:b/>
                <w:color w:val="000000" w:themeColor="text1"/>
              </w:rPr>
            </w:pPr>
            <w:r w:rsidRPr="008B6CD2">
              <w:rPr>
                <w:b/>
                <w:color w:val="000000" w:themeColor="text1"/>
              </w:rPr>
              <w:t>ĐỀ THI HỌC KỲ I</w:t>
            </w:r>
          </w:p>
          <w:p w:rsidR="0009476D" w:rsidRPr="008B6CD2" w:rsidRDefault="0009476D" w:rsidP="00735D81">
            <w:pPr>
              <w:ind w:left="284"/>
              <w:jc w:val="center"/>
              <w:rPr>
                <w:b/>
                <w:color w:val="000000" w:themeColor="text1"/>
              </w:rPr>
            </w:pPr>
            <w:r w:rsidRPr="008B6CD2">
              <w:rPr>
                <w:b/>
                <w:color w:val="000000" w:themeColor="text1"/>
              </w:rPr>
              <w:t>NĂM HỌC: 2025 – 2026</w:t>
            </w:r>
          </w:p>
          <w:p w:rsidR="0009476D" w:rsidRPr="008B6CD2" w:rsidRDefault="0009476D" w:rsidP="00735D81">
            <w:pPr>
              <w:ind w:left="284"/>
              <w:jc w:val="center"/>
              <w:rPr>
                <w:b/>
                <w:color w:val="000000" w:themeColor="text1"/>
              </w:rPr>
            </w:pPr>
            <w:r w:rsidRPr="008B6CD2">
              <w:rPr>
                <w:b/>
                <w:color w:val="000000" w:themeColor="text1"/>
              </w:rPr>
              <w:t>MÔN THI: LỊCH SỬ 10</w:t>
            </w:r>
          </w:p>
          <w:p w:rsidR="00194C5D" w:rsidRPr="008B6CD2" w:rsidRDefault="00194C5D" w:rsidP="00735D81">
            <w:pPr>
              <w:ind w:left="284"/>
              <w:jc w:val="center"/>
              <w:rPr>
                <w:color w:val="000000" w:themeColor="text1"/>
                <w:lang w:val="en-US"/>
              </w:rPr>
            </w:pPr>
            <w:r w:rsidRPr="008B6CD2">
              <w:rPr>
                <w:color w:val="000000" w:themeColor="text1"/>
                <w:lang w:val="en-US"/>
              </w:rPr>
              <w:t>Ngày thi:…………..</w:t>
            </w:r>
          </w:p>
          <w:p w:rsidR="0009476D" w:rsidRPr="008B6CD2" w:rsidRDefault="0009476D" w:rsidP="00735D81">
            <w:pPr>
              <w:ind w:left="284"/>
              <w:jc w:val="center"/>
              <w:rPr>
                <w:b/>
                <w:color w:val="000000" w:themeColor="text1"/>
                <w:lang w:val="en-US"/>
              </w:rPr>
            </w:pPr>
            <w:r w:rsidRPr="008B6CD2">
              <w:rPr>
                <w:b/>
                <w:color w:val="000000" w:themeColor="text1"/>
              </w:rPr>
              <w:t>Thời gian: 45’</w:t>
            </w:r>
          </w:p>
          <w:p w:rsidR="0009476D" w:rsidRPr="008B6CD2" w:rsidRDefault="0009476D" w:rsidP="00735D81">
            <w:pPr>
              <w:ind w:left="284"/>
              <w:jc w:val="center"/>
              <w:rPr>
                <w:b/>
                <w:color w:val="000000" w:themeColor="text1"/>
                <w:lang w:val="en-US"/>
              </w:rPr>
            </w:pPr>
          </w:p>
        </w:tc>
      </w:tr>
    </w:tbl>
    <w:p w:rsidR="0009476D" w:rsidRPr="008B6CD2" w:rsidRDefault="0009476D" w:rsidP="00735D81">
      <w:pPr>
        <w:jc w:val="both"/>
        <w:rPr>
          <w:rStyle w:val="Heading2Char"/>
          <w:rFonts w:ascii="Times New Roman" w:hAnsi="Times New Roman" w:cs="Times New Roman"/>
          <w:b/>
          <w:bCs/>
          <w:color w:val="000000" w:themeColor="text1"/>
          <w:sz w:val="24"/>
          <w:szCs w:val="24"/>
          <w:lang w:val="en-US"/>
        </w:rPr>
      </w:pPr>
      <w:r w:rsidRPr="008B6CD2">
        <w:rPr>
          <w:rStyle w:val="Heading2Char"/>
          <w:rFonts w:ascii="Times New Roman" w:hAnsi="Times New Roman" w:cs="Times New Roman"/>
          <w:b/>
          <w:bCs/>
          <w:color w:val="000000" w:themeColor="text1"/>
          <w:sz w:val="24"/>
          <w:szCs w:val="24"/>
        </w:rPr>
        <w:t>PHẦN I. CÂU HỎI TRẮC NGHIỆM NHIỀU PHƯƠNG ÁN LỰA CHỌN</w:t>
      </w:r>
      <w:r w:rsidRPr="008B6CD2">
        <w:rPr>
          <w:rStyle w:val="Heading2Char"/>
          <w:rFonts w:ascii="Times New Roman" w:hAnsi="Times New Roman" w:cs="Times New Roman"/>
          <w:b/>
          <w:bCs/>
          <w:color w:val="000000" w:themeColor="text1"/>
          <w:sz w:val="24"/>
          <w:szCs w:val="24"/>
          <w:lang w:val="en-US"/>
        </w:rPr>
        <w:t xml:space="preserve"> (6 ĐIỂM)</w:t>
      </w:r>
    </w:p>
    <w:p w:rsidR="0009476D" w:rsidRPr="008B6CD2" w:rsidRDefault="0009476D" w:rsidP="00735D81">
      <w:pPr>
        <w:jc w:val="both"/>
        <w:rPr>
          <w:rStyle w:val="Heading2Char"/>
          <w:rFonts w:ascii="Times New Roman" w:hAnsi="Times New Roman" w:cs="Times New Roman"/>
          <w:i/>
          <w:iCs/>
          <w:color w:val="000000" w:themeColor="text1"/>
          <w:sz w:val="24"/>
          <w:szCs w:val="24"/>
        </w:rPr>
      </w:pPr>
      <w:r w:rsidRPr="008B6CD2">
        <w:rPr>
          <w:rStyle w:val="Heading2Char"/>
          <w:rFonts w:ascii="Times New Roman" w:hAnsi="Times New Roman" w:cs="Times New Roman"/>
          <w:color w:val="000000" w:themeColor="text1"/>
          <w:sz w:val="24"/>
          <w:szCs w:val="24"/>
        </w:rPr>
        <w:t xml:space="preserve">Thí sinh trả lời từ câu 1 đến câu 24. Mỗi câu hỏi thí sinh chỉ chọn một phương án đúng. </w:t>
      </w:r>
    </w:p>
    <w:p w:rsidR="00735D81" w:rsidRPr="008B6CD2" w:rsidRDefault="00D65342" w:rsidP="00735D81">
      <w:pPr>
        <w:pStyle w:val="NormalWeb"/>
        <w:spacing w:before="0" w:beforeAutospacing="0" w:after="0" w:afterAutospacing="0"/>
        <w:ind w:right="48"/>
        <w:jc w:val="both"/>
        <w:rPr>
          <w:color w:val="000000" w:themeColor="text1"/>
        </w:rPr>
      </w:pPr>
      <w:r w:rsidRPr="008B6CD2">
        <w:rPr>
          <w:b/>
          <w:bCs/>
          <w:color w:val="000000" w:themeColor="text1"/>
        </w:rPr>
        <w:t>Câu 1</w:t>
      </w:r>
      <w:r w:rsidR="00735D81" w:rsidRPr="008B6CD2">
        <w:rPr>
          <w:b/>
          <w:bCs/>
          <w:color w:val="000000" w:themeColor="text1"/>
        </w:rPr>
        <w:t>:</w:t>
      </w:r>
      <w:r w:rsidR="00735D81" w:rsidRPr="008B6CD2">
        <w:rPr>
          <w:color w:val="000000" w:themeColor="text1"/>
        </w:rPr>
        <w:t xml:space="preserve"> Nội dung nào sau đây </w:t>
      </w:r>
      <w:r w:rsidR="00735D81" w:rsidRPr="008B6CD2">
        <w:rPr>
          <w:b/>
          <w:bCs/>
          <w:color w:val="000000" w:themeColor="text1"/>
        </w:rPr>
        <w:t>không</w:t>
      </w:r>
      <w:r w:rsidR="00735D81" w:rsidRPr="008B6CD2">
        <w:rPr>
          <w:color w:val="000000" w:themeColor="text1"/>
        </w:rPr>
        <w:t xml:space="preserve"> phản ánh đúng ý nghĩa của nền văn minh Ấn Độ thời kì cổ - trung đại?</w:t>
      </w:r>
    </w:p>
    <w:p w:rsidR="00735D81" w:rsidRPr="008B6CD2" w:rsidRDefault="00735D81" w:rsidP="00735D81">
      <w:pPr>
        <w:pStyle w:val="NormalWeb"/>
        <w:spacing w:before="0" w:beforeAutospacing="0" w:after="0" w:afterAutospacing="0"/>
        <w:ind w:right="48"/>
        <w:jc w:val="both"/>
        <w:rPr>
          <w:color w:val="000000" w:themeColor="text1"/>
        </w:rPr>
      </w:pPr>
      <w:r w:rsidRPr="008B6CD2">
        <w:rPr>
          <w:color w:val="000000" w:themeColor="text1"/>
        </w:rPr>
        <w:t>A. Có ảnh hưởng đến văn minh của nhiều quốc gia khác trên thế giới.</w:t>
      </w:r>
    </w:p>
    <w:p w:rsidR="00735D81" w:rsidRPr="008B6CD2" w:rsidRDefault="00735D81" w:rsidP="00735D81">
      <w:pPr>
        <w:pStyle w:val="NormalWeb"/>
        <w:spacing w:before="0" w:beforeAutospacing="0" w:after="0" w:afterAutospacing="0"/>
        <w:ind w:right="48"/>
        <w:jc w:val="both"/>
        <w:rPr>
          <w:color w:val="000000" w:themeColor="text1"/>
        </w:rPr>
      </w:pPr>
      <w:r w:rsidRPr="008B6CD2">
        <w:rPr>
          <w:color w:val="000000" w:themeColor="text1"/>
        </w:rPr>
        <w:t>B. Tạo cơ sở và nền tảng cho sự phát triển của văn hóa Ấn Độ sau này</w:t>
      </w:r>
    </w:p>
    <w:p w:rsidR="00735D81" w:rsidRPr="008B6CD2" w:rsidRDefault="00735D81" w:rsidP="00735D81">
      <w:pPr>
        <w:pStyle w:val="NormalWeb"/>
        <w:spacing w:before="0" w:beforeAutospacing="0" w:after="0" w:afterAutospacing="0"/>
        <w:ind w:right="48"/>
        <w:jc w:val="both"/>
        <w:rPr>
          <w:color w:val="000000" w:themeColor="text1"/>
        </w:rPr>
      </w:pPr>
      <w:r w:rsidRPr="008B6CD2">
        <w:rPr>
          <w:color w:val="000000" w:themeColor="text1"/>
        </w:rPr>
        <w:t>C. Chứng minh sự sáng tạo phi thường của cư dân Ấn Độ cổ trung đại</w:t>
      </w:r>
    </w:p>
    <w:p w:rsidR="00735D81" w:rsidRPr="008B6CD2" w:rsidRDefault="00735D81" w:rsidP="00735D81">
      <w:pPr>
        <w:pStyle w:val="NormalWeb"/>
        <w:spacing w:before="0" w:beforeAutospacing="0" w:after="0" w:afterAutospacing="0"/>
        <w:ind w:right="48"/>
        <w:jc w:val="both"/>
        <w:rPr>
          <w:color w:val="000000" w:themeColor="text1"/>
        </w:rPr>
      </w:pPr>
      <w:r w:rsidRPr="008B6CD2">
        <w:rPr>
          <w:color w:val="000000" w:themeColor="text1"/>
        </w:rPr>
        <w:t>D. Tạo cơ sở cho sự hình thành và phát triển của văn minh Phục Hưng</w:t>
      </w:r>
    </w:p>
    <w:p w:rsidR="00503A46" w:rsidRPr="008B6CD2" w:rsidRDefault="00BF760A" w:rsidP="00735D81">
      <w:pPr>
        <w:rPr>
          <w:color w:val="000000" w:themeColor="text1"/>
        </w:rPr>
      </w:pPr>
      <w:r w:rsidRPr="008B6CD2">
        <w:rPr>
          <w:b/>
          <w:color w:val="000000" w:themeColor="text1"/>
        </w:rPr>
        <w:t xml:space="preserve">Câu </w:t>
      </w:r>
      <w:r w:rsidR="00D65342" w:rsidRPr="008B6CD2">
        <w:rPr>
          <w:b/>
          <w:color w:val="000000" w:themeColor="text1"/>
          <w:lang w:val="en-US"/>
        </w:rPr>
        <w:t>2</w:t>
      </w:r>
      <w:r w:rsidR="00503A46" w:rsidRPr="008B6CD2">
        <w:rPr>
          <w:color w:val="000000" w:themeColor="text1"/>
        </w:rPr>
        <w:t>. Nền văn minh nào ở phương Đông tồn tại liên tục, lâu đời nhất và có ảnh hưởng sâu sắc đến văn minh thế giới?</w:t>
      </w:r>
    </w:p>
    <w:p w:rsidR="00503A46" w:rsidRPr="008B6CD2" w:rsidRDefault="00503A46" w:rsidP="00735D81">
      <w:pPr>
        <w:rPr>
          <w:color w:val="000000" w:themeColor="text1"/>
        </w:rPr>
      </w:pPr>
      <w:r w:rsidRPr="008B6CD2">
        <w:rPr>
          <w:b/>
          <w:color w:val="000000" w:themeColor="text1"/>
        </w:rPr>
        <w:t>A</w:t>
      </w:r>
      <w:r w:rsidRPr="008B6CD2">
        <w:rPr>
          <w:color w:val="000000" w:themeColor="text1"/>
        </w:rPr>
        <w:t>. Nền văn minh Trung Hoa.</w:t>
      </w:r>
      <w:r w:rsidRPr="008B6CD2">
        <w:rPr>
          <w:color w:val="000000" w:themeColor="text1"/>
        </w:rPr>
        <w:tab/>
      </w:r>
      <w:r w:rsidRPr="008B6CD2">
        <w:rPr>
          <w:color w:val="000000" w:themeColor="text1"/>
        </w:rPr>
        <w:tab/>
      </w:r>
      <w:r w:rsidRPr="008B6CD2">
        <w:rPr>
          <w:b/>
          <w:color w:val="000000" w:themeColor="text1"/>
        </w:rPr>
        <w:t>B</w:t>
      </w:r>
      <w:r w:rsidRPr="008B6CD2">
        <w:rPr>
          <w:color w:val="000000" w:themeColor="text1"/>
        </w:rPr>
        <w:t>. Nền văn minh Lưỡng Hà.</w:t>
      </w:r>
    </w:p>
    <w:p w:rsidR="00503A46" w:rsidRPr="008B6CD2" w:rsidRDefault="00503A46" w:rsidP="00735D81">
      <w:pPr>
        <w:rPr>
          <w:color w:val="000000" w:themeColor="text1"/>
        </w:rPr>
      </w:pPr>
      <w:r w:rsidRPr="008B6CD2">
        <w:rPr>
          <w:b/>
          <w:color w:val="000000" w:themeColor="text1"/>
        </w:rPr>
        <w:t>C</w:t>
      </w:r>
      <w:r w:rsidRPr="008B6CD2">
        <w:rPr>
          <w:color w:val="000000" w:themeColor="text1"/>
        </w:rPr>
        <w:t>. Nền văn minh Ai Cập.</w:t>
      </w:r>
      <w:r w:rsidRPr="008B6CD2">
        <w:rPr>
          <w:color w:val="000000" w:themeColor="text1"/>
        </w:rPr>
        <w:tab/>
      </w:r>
      <w:r w:rsidRPr="008B6CD2">
        <w:rPr>
          <w:color w:val="000000" w:themeColor="text1"/>
        </w:rPr>
        <w:tab/>
      </w:r>
      <w:r w:rsidRPr="008B6CD2">
        <w:rPr>
          <w:color w:val="000000" w:themeColor="text1"/>
        </w:rPr>
        <w:tab/>
      </w:r>
      <w:r w:rsidRPr="008B6CD2">
        <w:rPr>
          <w:b/>
          <w:color w:val="000000" w:themeColor="text1"/>
        </w:rPr>
        <w:t>D</w:t>
      </w:r>
      <w:r w:rsidRPr="008B6CD2">
        <w:rPr>
          <w:color w:val="000000" w:themeColor="text1"/>
        </w:rPr>
        <w:t>. Nền văn minh Hy Lạp - La Mã.</w:t>
      </w:r>
    </w:p>
    <w:p w:rsidR="00503A46" w:rsidRPr="008B6CD2" w:rsidRDefault="00BF760A" w:rsidP="00735D81">
      <w:pPr>
        <w:rPr>
          <w:color w:val="000000" w:themeColor="text1"/>
        </w:rPr>
      </w:pPr>
      <w:r w:rsidRPr="008B6CD2">
        <w:rPr>
          <w:b/>
          <w:color w:val="000000" w:themeColor="text1"/>
        </w:rPr>
        <w:t xml:space="preserve">Câu </w:t>
      </w:r>
      <w:r w:rsidR="00D65342" w:rsidRPr="008B6CD2">
        <w:rPr>
          <w:b/>
          <w:color w:val="000000" w:themeColor="text1"/>
          <w:lang w:val="en-US"/>
        </w:rPr>
        <w:t>3</w:t>
      </w:r>
      <w:r w:rsidR="00503A46" w:rsidRPr="008B6CD2">
        <w:rPr>
          <w:b/>
          <w:color w:val="000000" w:themeColor="text1"/>
        </w:rPr>
        <w:t>.</w:t>
      </w:r>
      <w:r w:rsidR="00503A46" w:rsidRPr="008B6CD2">
        <w:rPr>
          <w:color w:val="000000" w:themeColor="text1"/>
        </w:rPr>
        <w:t xml:space="preserve"> Tôn giáo nào không được khởi nguồn từ Ấn Độ?</w:t>
      </w:r>
    </w:p>
    <w:p w:rsidR="00503A46" w:rsidRPr="008B6CD2" w:rsidRDefault="00503A46" w:rsidP="00735D81">
      <w:pPr>
        <w:rPr>
          <w:color w:val="000000" w:themeColor="text1"/>
        </w:rPr>
      </w:pPr>
      <w:r w:rsidRPr="008B6CD2">
        <w:rPr>
          <w:b/>
          <w:color w:val="000000" w:themeColor="text1"/>
        </w:rPr>
        <w:t>A</w:t>
      </w:r>
      <w:r w:rsidRPr="008B6CD2">
        <w:rPr>
          <w:color w:val="000000" w:themeColor="text1"/>
        </w:rPr>
        <w:t xml:space="preserve">. Hồi giáo. </w:t>
      </w:r>
      <w:r w:rsidRPr="008B6CD2">
        <w:rPr>
          <w:color w:val="000000" w:themeColor="text1"/>
        </w:rPr>
        <w:tab/>
      </w:r>
      <w:r w:rsidRPr="008B6CD2">
        <w:rPr>
          <w:b/>
          <w:color w:val="000000" w:themeColor="text1"/>
        </w:rPr>
        <w:t>B.</w:t>
      </w:r>
      <w:r w:rsidRPr="008B6CD2">
        <w:rPr>
          <w:color w:val="000000" w:themeColor="text1"/>
        </w:rPr>
        <w:t xml:space="preserve"> Phật giáo.</w:t>
      </w:r>
      <w:r w:rsidRPr="008B6CD2">
        <w:rPr>
          <w:color w:val="000000" w:themeColor="text1"/>
        </w:rPr>
        <w:tab/>
      </w:r>
      <w:r w:rsidRPr="008B6CD2">
        <w:rPr>
          <w:b/>
          <w:color w:val="000000" w:themeColor="text1"/>
        </w:rPr>
        <w:t>C.</w:t>
      </w:r>
      <w:r w:rsidRPr="008B6CD2">
        <w:rPr>
          <w:color w:val="000000" w:themeColor="text1"/>
        </w:rPr>
        <w:t xml:space="preserve"> Hin-đu giáo. </w:t>
      </w:r>
      <w:r w:rsidRPr="008B6CD2">
        <w:rPr>
          <w:color w:val="000000" w:themeColor="text1"/>
        </w:rPr>
        <w:tab/>
      </w:r>
      <w:r w:rsidRPr="008B6CD2">
        <w:rPr>
          <w:b/>
          <w:color w:val="000000" w:themeColor="text1"/>
        </w:rPr>
        <w:t>D</w:t>
      </w:r>
      <w:r w:rsidRPr="008B6CD2">
        <w:rPr>
          <w:color w:val="000000" w:themeColor="text1"/>
        </w:rPr>
        <w:t>. Bà La Môn giáo.</w:t>
      </w:r>
    </w:p>
    <w:p w:rsidR="00BF760A" w:rsidRPr="008B6CD2" w:rsidRDefault="003A0F18" w:rsidP="00735D81">
      <w:pPr>
        <w:tabs>
          <w:tab w:val="left" w:pos="270"/>
        </w:tabs>
        <w:rPr>
          <w:color w:val="000000" w:themeColor="text1"/>
          <w:lang w:val="en-US" w:eastAsia="en-US"/>
        </w:rPr>
      </w:pPr>
      <w:r w:rsidRPr="008B6CD2">
        <w:rPr>
          <w:b/>
          <w:color w:val="000000" w:themeColor="text1"/>
          <w:lang w:val="en-US" w:eastAsia="en-US"/>
        </w:rPr>
        <w:t>Câu 4</w:t>
      </w:r>
      <w:r w:rsidR="00BF760A" w:rsidRPr="008B6CD2">
        <w:rPr>
          <w:b/>
          <w:color w:val="000000" w:themeColor="text1"/>
          <w:lang w:val="en-US" w:eastAsia="en-US"/>
        </w:rPr>
        <w:t>.</w:t>
      </w:r>
      <w:r w:rsidR="00BF760A" w:rsidRPr="008B6CD2">
        <w:rPr>
          <w:color w:val="000000" w:themeColor="text1"/>
          <w:lang w:val="en-US" w:eastAsia="en-US"/>
        </w:rPr>
        <w:t xml:space="preserve"> So với những nền văn minh ở phương Tây, các nền văn minh ở phương Đông ra đời</w:t>
      </w:r>
    </w:p>
    <w:p w:rsidR="00BF760A" w:rsidRPr="008B6CD2" w:rsidRDefault="00BF760A" w:rsidP="00735D81">
      <w:pPr>
        <w:tabs>
          <w:tab w:val="left" w:pos="270"/>
        </w:tabs>
        <w:rPr>
          <w:color w:val="000000" w:themeColor="text1"/>
          <w:lang w:val="en-US" w:eastAsia="en-US"/>
        </w:rPr>
      </w:pPr>
      <w:r w:rsidRPr="008B6CD2">
        <w:rPr>
          <w:b/>
          <w:color w:val="000000" w:themeColor="text1"/>
          <w:lang w:val="en-US" w:eastAsia="en-US"/>
        </w:rPr>
        <w:t>A.</w:t>
      </w:r>
      <w:r w:rsidRPr="008B6CD2">
        <w:rPr>
          <w:color w:val="000000" w:themeColor="text1"/>
          <w:lang w:val="en-US" w:eastAsia="en-US"/>
        </w:rPr>
        <w:t xml:space="preserve"> muộn hơn.</w:t>
      </w:r>
      <w:r w:rsidRPr="008B6CD2">
        <w:rPr>
          <w:b/>
          <w:color w:val="000000" w:themeColor="text1"/>
          <w:lang w:val="en-US" w:eastAsia="en-US"/>
        </w:rPr>
        <w:tab/>
      </w:r>
      <w:r w:rsidR="005D10F4" w:rsidRPr="008B6CD2">
        <w:rPr>
          <w:b/>
          <w:color w:val="000000" w:themeColor="text1"/>
          <w:lang w:val="en-US" w:eastAsia="en-US"/>
        </w:rPr>
        <w:t xml:space="preserve">  </w:t>
      </w:r>
      <w:r w:rsidRPr="008B6CD2">
        <w:rPr>
          <w:b/>
          <w:color w:val="000000" w:themeColor="text1"/>
          <w:lang w:val="en-US" w:eastAsia="en-US"/>
        </w:rPr>
        <w:t>B.</w:t>
      </w:r>
      <w:r w:rsidRPr="008B6CD2">
        <w:rPr>
          <w:color w:val="000000" w:themeColor="text1"/>
          <w:lang w:val="en-US" w:eastAsia="en-US"/>
        </w:rPr>
        <w:t xml:space="preserve"> sớm hơn.</w:t>
      </w:r>
      <w:r w:rsidRPr="008B6CD2">
        <w:rPr>
          <w:b/>
          <w:color w:val="000000" w:themeColor="text1"/>
          <w:lang w:val="en-US" w:eastAsia="en-US"/>
        </w:rPr>
        <w:tab/>
        <w:t>C.</w:t>
      </w:r>
      <w:r w:rsidRPr="008B6CD2">
        <w:rPr>
          <w:color w:val="000000" w:themeColor="text1"/>
          <w:lang w:val="en-US" w:eastAsia="en-US"/>
        </w:rPr>
        <w:t xml:space="preserve"> cùng thời gian.</w:t>
      </w:r>
      <w:r w:rsidRPr="008B6CD2">
        <w:rPr>
          <w:b/>
          <w:color w:val="000000" w:themeColor="text1"/>
          <w:lang w:val="en-US" w:eastAsia="en-US"/>
        </w:rPr>
        <w:tab/>
        <w:t>D.</w:t>
      </w:r>
      <w:r w:rsidRPr="008B6CD2">
        <w:rPr>
          <w:color w:val="000000" w:themeColor="text1"/>
          <w:lang w:val="en-US" w:eastAsia="en-US"/>
        </w:rPr>
        <w:t xml:space="preserve"> cùng khu vực địa lí.</w:t>
      </w:r>
    </w:p>
    <w:p w:rsidR="00194C5D" w:rsidRPr="008B6CD2" w:rsidRDefault="00194C5D" w:rsidP="00194C5D">
      <w:pPr>
        <w:pStyle w:val="NormalWeb"/>
        <w:spacing w:before="0" w:beforeAutospacing="0" w:after="0" w:afterAutospacing="0" w:line="276" w:lineRule="auto"/>
        <w:ind w:left="48" w:right="48"/>
        <w:jc w:val="both"/>
        <w:rPr>
          <w:color w:val="000000" w:themeColor="text1"/>
        </w:rPr>
      </w:pPr>
      <w:r w:rsidRPr="008B6CD2">
        <w:rPr>
          <w:b/>
          <w:bCs/>
          <w:color w:val="000000" w:themeColor="text1"/>
        </w:rPr>
        <w:t>Câu 5:</w:t>
      </w:r>
      <w:r w:rsidRPr="008B6CD2">
        <w:rPr>
          <w:color w:val="000000" w:themeColor="text1"/>
        </w:rPr>
        <w:t xml:space="preserve"> Thành tựu nào sau đây </w:t>
      </w:r>
      <w:r w:rsidRPr="008B6CD2">
        <w:rPr>
          <w:b/>
          <w:bCs/>
          <w:color w:val="000000" w:themeColor="text1"/>
        </w:rPr>
        <w:t>không</w:t>
      </w:r>
      <w:r w:rsidRPr="008B6CD2">
        <w:rPr>
          <w:color w:val="000000" w:themeColor="text1"/>
        </w:rPr>
        <w:t xml:space="preserve"> phải là phát minh quan trọng về kĩ thuật của người Trung Hoa thời kì cổ - trung đại?</w:t>
      </w:r>
    </w:p>
    <w:p w:rsidR="00194C5D" w:rsidRPr="008B6CD2" w:rsidRDefault="00194C5D" w:rsidP="00194C5D">
      <w:pPr>
        <w:pStyle w:val="NormalWeb"/>
        <w:spacing w:before="0" w:beforeAutospacing="0" w:after="0" w:afterAutospacing="0" w:line="276" w:lineRule="auto"/>
        <w:ind w:left="48" w:right="48"/>
        <w:jc w:val="both"/>
        <w:rPr>
          <w:color w:val="000000" w:themeColor="text1"/>
        </w:rPr>
      </w:pPr>
      <w:r w:rsidRPr="008B6CD2">
        <w:rPr>
          <w:color w:val="000000" w:themeColor="text1"/>
        </w:rPr>
        <w:t>A. Làm giấy.            B. Động cơ đốt trong.        C. Thuốc súng.           D. La bàn.</w:t>
      </w:r>
    </w:p>
    <w:p w:rsidR="00BF760A" w:rsidRPr="008B6CD2" w:rsidRDefault="003A0F18" w:rsidP="00735D81">
      <w:pPr>
        <w:tabs>
          <w:tab w:val="left" w:pos="270"/>
        </w:tabs>
        <w:rPr>
          <w:color w:val="000000" w:themeColor="text1"/>
          <w:lang w:val="en-US" w:eastAsia="en-US"/>
        </w:rPr>
      </w:pPr>
      <w:r w:rsidRPr="008B6CD2">
        <w:rPr>
          <w:b/>
          <w:color w:val="000000" w:themeColor="text1"/>
          <w:lang w:val="en-US" w:eastAsia="en-US"/>
        </w:rPr>
        <w:t>Câu 6</w:t>
      </w:r>
      <w:r w:rsidR="00BF760A" w:rsidRPr="008B6CD2">
        <w:rPr>
          <w:b/>
          <w:color w:val="000000" w:themeColor="text1"/>
          <w:lang w:val="en-US" w:eastAsia="en-US"/>
        </w:rPr>
        <w:t>.</w:t>
      </w:r>
      <w:r w:rsidR="00BF760A" w:rsidRPr="008B6CD2">
        <w:rPr>
          <w:color w:val="000000" w:themeColor="text1"/>
          <w:lang w:val="en-US" w:eastAsia="en-US"/>
        </w:rPr>
        <w:t xml:space="preserve"> Điểm giống và nổi bật của nền văn minh Ai Cập với các nền văn minh hình thành ở các khu vực khác ở phương Đông về</w:t>
      </w:r>
    </w:p>
    <w:p w:rsidR="00BF760A" w:rsidRPr="008B6CD2" w:rsidRDefault="00BF760A" w:rsidP="00735D81">
      <w:pPr>
        <w:tabs>
          <w:tab w:val="left" w:pos="270"/>
        </w:tabs>
        <w:rPr>
          <w:color w:val="000000" w:themeColor="text1"/>
          <w:lang w:val="en-US" w:eastAsia="en-US"/>
        </w:rPr>
      </w:pPr>
      <w:r w:rsidRPr="008B6CD2">
        <w:rPr>
          <w:b/>
          <w:color w:val="000000" w:themeColor="text1"/>
          <w:lang w:val="en-US" w:eastAsia="en-US"/>
        </w:rPr>
        <w:t>A.</w:t>
      </w:r>
      <w:r w:rsidRPr="008B6CD2">
        <w:rPr>
          <w:color w:val="000000" w:themeColor="text1"/>
          <w:lang w:val="en-US" w:eastAsia="en-US"/>
        </w:rPr>
        <w:t xml:space="preserve"> đất đai thích hợp trồng các loại cây lâu năm.      </w:t>
      </w:r>
      <w:r w:rsidRPr="008B6CD2">
        <w:rPr>
          <w:b/>
          <w:color w:val="000000" w:themeColor="text1"/>
          <w:lang w:val="en-US" w:eastAsia="en-US"/>
        </w:rPr>
        <w:t>B.</w:t>
      </w:r>
      <w:r w:rsidRPr="008B6CD2">
        <w:rPr>
          <w:color w:val="000000" w:themeColor="text1"/>
          <w:lang w:val="en-US" w:eastAsia="en-US"/>
        </w:rPr>
        <w:t xml:space="preserve"> đều hình thành trên lưu vực sông lớn.</w:t>
      </w:r>
    </w:p>
    <w:p w:rsidR="00BF760A" w:rsidRPr="008B6CD2" w:rsidRDefault="00BF760A" w:rsidP="00735D81">
      <w:pPr>
        <w:tabs>
          <w:tab w:val="left" w:pos="270"/>
        </w:tabs>
        <w:rPr>
          <w:color w:val="000000" w:themeColor="text1"/>
          <w:lang w:val="en-US" w:eastAsia="en-US"/>
        </w:rPr>
      </w:pPr>
      <w:r w:rsidRPr="008B6CD2">
        <w:rPr>
          <w:b/>
          <w:color w:val="000000" w:themeColor="text1"/>
          <w:lang w:val="en-US" w:eastAsia="en-US"/>
        </w:rPr>
        <w:t>C.</w:t>
      </w:r>
      <w:r w:rsidRPr="008B6CD2">
        <w:rPr>
          <w:color w:val="000000" w:themeColor="text1"/>
          <w:lang w:val="en-US" w:eastAsia="en-US"/>
        </w:rPr>
        <w:t xml:space="preserve"> địa hình nhiều núi và cao nguyên.                       </w:t>
      </w:r>
      <w:r w:rsidRPr="008B6CD2">
        <w:rPr>
          <w:b/>
          <w:color w:val="000000" w:themeColor="text1"/>
          <w:lang w:val="en-US" w:eastAsia="en-US"/>
        </w:rPr>
        <w:t>D.</w:t>
      </w:r>
      <w:r w:rsidRPr="008B6CD2">
        <w:rPr>
          <w:color w:val="000000" w:themeColor="text1"/>
          <w:lang w:val="en-US" w:eastAsia="en-US"/>
        </w:rPr>
        <w:t xml:space="preserve"> điều kiện thuận lợi cho buôn bán đường biển.</w:t>
      </w:r>
    </w:p>
    <w:p w:rsidR="004B0874" w:rsidRPr="008B6CD2" w:rsidRDefault="004B0874" w:rsidP="00735D81">
      <w:pPr>
        <w:rPr>
          <w:color w:val="000000" w:themeColor="text1"/>
        </w:rPr>
      </w:pPr>
      <w:r w:rsidRPr="008B6CD2">
        <w:rPr>
          <w:b/>
          <w:bCs/>
          <w:color w:val="000000" w:themeColor="text1"/>
        </w:rPr>
        <w:t xml:space="preserve">Câu </w:t>
      </w:r>
      <w:r w:rsidR="003A0F18" w:rsidRPr="008B6CD2">
        <w:rPr>
          <w:b/>
          <w:bCs/>
          <w:color w:val="000000" w:themeColor="text1"/>
          <w:lang w:val="en-US"/>
        </w:rPr>
        <w:t>7</w:t>
      </w:r>
      <w:r w:rsidRPr="008B6CD2">
        <w:rPr>
          <w:b/>
          <w:bCs/>
          <w:color w:val="000000" w:themeColor="text1"/>
        </w:rPr>
        <w:t>:</w:t>
      </w:r>
      <w:r w:rsidRPr="008B6CD2">
        <w:rPr>
          <w:color w:val="000000" w:themeColor="text1"/>
        </w:rPr>
        <w:t xml:space="preserve"> Nội dung nào sau đây phản ánh </w:t>
      </w:r>
      <w:r w:rsidRPr="008B6CD2">
        <w:rPr>
          <w:b/>
          <w:bCs/>
          <w:color w:val="000000" w:themeColor="text1"/>
        </w:rPr>
        <w:t>không</w:t>
      </w:r>
      <w:r w:rsidRPr="008B6CD2">
        <w:rPr>
          <w:color w:val="000000" w:themeColor="text1"/>
        </w:rPr>
        <w:t xml:space="preserve"> đúng ý nghĩa của nền văn minh Trung Hoa thời kì cổ - trung đại?</w:t>
      </w:r>
    </w:p>
    <w:p w:rsidR="004B0874" w:rsidRPr="008B6CD2" w:rsidRDefault="004B0874" w:rsidP="00735D81">
      <w:pPr>
        <w:rPr>
          <w:color w:val="000000" w:themeColor="text1"/>
        </w:rPr>
      </w:pPr>
      <w:r w:rsidRPr="008B6CD2">
        <w:rPr>
          <w:color w:val="000000" w:themeColor="text1"/>
        </w:rPr>
        <w:t>A. Ảnh hưởng mạnh đến một số quốc gia ở khu vực châu Á</w:t>
      </w:r>
    </w:p>
    <w:p w:rsidR="004B0874" w:rsidRPr="008B6CD2" w:rsidRDefault="004B0874" w:rsidP="00735D81">
      <w:pPr>
        <w:rPr>
          <w:color w:val="000000" w:themeColor="text1"/>
        </w:rPr>
      </w:pPr>
      <w:r w:rsidRPr="008B6CD2">
        <w:rPr>
          <w:color w:val="000000" w:themeColor="text1"/>
        </w:rPr>
        <w:t>B. Đóng góp to lớn cho sự phát triển của văn minh thế giới</w:t>
      </w:r>
    </w:p>
    <w:p w:rsidR="004B0874" w:rsidRPr="008B6CD2" w:rsidRDefault="004B0874" w:rsidP="00735D81">
      <w:pPr>
        <w:rPr>
          <w:color w:val="000000" w:themeColor="text1"/>
        </w:rPr>
      </w:pPr>
      <w:r w:rsidRPr="008B6CD2">
        <w:rPr>
          <w:color w:val="000000" w:themeColor="text1"/>
        </w:rPr>
        <w:t>C. Nhiều phát minh kĩ thuật được ứng dụng rộng rãi ở châu Âu</w:t>
      </w:r>
    </w:p>
    <w:p w:rsidR="004B0874" w:rsidRPr="008B6CD2" w:rsidRDefault="004B0874" w:rsidP="00735D81">
      <w:pPr>
        <w:rPr>
          <w:color w:val="000000" w:themeColor="text1"/>
        </w:rPr>
      </w:pPr>
      <w:r w:rsidRPr="008B6CD2">
        <w:rPr>
          <w:color w:val="000000" w:themeColor="text1"/>
        </w:rPr>
        <w:t>D. Tạo tiền đề để Trung Quốc phát triển theo con đường tư bản</w:t>
      </w:r>
    </w:p>
    <w:p w:rsidR="00BF760A" w:rsidRPr="008B6CD2" w:rsidRDefault="003A0F18" w:rsidP="00735D81">
      <w:pPr>
        <w:ind w:right="45"/>
        <w:rPr>
          <w:color w:val="000000" w:themeColor="text1"/>
          <w:lang w:val="fr-FR" w:eastAsia="en-US"/>
        </w:rPr>
      </w:pPr>
      <w:r w:rsidRPr="008B6CD2">
        <w:rPr>
          <w:b/>
          <w:color w:val="000000" w:themeColor="text1"/>
          <w:lang w:val="fr-FR" w:eastAsia="en-US"/>
        </w:rPr>
        <w:t>Câu 8</w:t>
      </w:r>
      <w:r w:rsidR="00BF760A" w:rsidRPr="008B6CD2">
        <w:rPr>
          <w:b/>
          <w:color w:val="000000" w:themeColor="text1"/>
          <w:lang w:val="fr-FR" w:eastAsia="en-US"/>
        </w:rPr>
        <w:t>:</w:t>
      </w:r>
      <w:r w:rsidR="00BF760A" w:rsidRPr="008B6CD2">
        <w:rPr>
          <w:color w:val="000000" w:themeColor="text1"/>
          <w:lang w:val="fr-FR" w:eastAsia="en-US"/>
        </w:rPr>
        <w:t xml:space="preserve"> Phong trào văn hóa Phục hưng được hiểu là</w:t>
      </w:r>
    </w:p>
    <w:p w:rsidR="00BF760A" w:rsidRPr="008B6CD2" w:rsidRDefault="00BF760A" w:rsidP="00735D81">
      <w:pPr>
        <w:ind w:right="45"/>
        <w:rPr>
          <w:color w:val="000000" w:themeColor="text1"/>
          <w:lang w:val="fr-FR" w:eastAsia="en-US"/>
        </w:rPr>
      </w:pPr>
      <w:r w:rsidRPr="008B6CD2">
        <w:rPr>
          <w:b/>
          <w:bCs/>
          <w:color w:val="000000" w:themeColor="text1"/>
          <w:lang w:val="fr-FR" w:eastAsia="en-US"/>
        </w:rPr>
        <w:lastRenderedPageBreak/>
        <w:t>A</w:t>
      </w:r>
      <w:r w:rsidRPr="008B6CD2">
        <w:rPr>
          <w:color w:val="000000" w:themeColor="text1"/>
          <w:lang w:val="fr-FR" w:eastAsia="en-US"/>
        </w:rPr>
        <w:t>. khôi phục lại những gì đã mất của văn hóa phương Đông cổ đại.</w:t>
      </w:r>
    </w:p>
    <w:p w:rsidR="00BF760A" w:rsidRPr="008B6CD2" w:rsidRDefault="00BF760A" w:rsidP="00735D81">
      <w:pPr>
        <w:ind w:right="45"/>
        <w:rPr>
          <w:color w:val="000000" w:themeColor="text1"/>
          <w:lang w:val="fr-FR" w:eastAsia="en-US"/>
        </w:rPr>
      </w:pPr>
      <w:r w:rsidRPr="008B6CD2">
        <w:rPr>
          <w:b/>
          <w:bCs/>
          <w:color w:val="000000" w:themeColor="text1"/>
          <w:lang w:val="fr-FR" w:eastAsia="en-US"/>
        </w:rPr>
        <w:t>B</w:t>
      </w:r>
      <w:r w:rsidRPr="008B6CD2">
        <w:rPr>
          <w:color w:val="000000" w:themeColor="text1"/>
          <w:lang w:val="fr-FR" w:eastAsia="en-US"/>
        </w:rPr>
        <w:t>. khôi phục lại tinh hoa văn hóa của các quốc gia cổ đại phương Đông.</w:t>
      </w:r>
    </w:p>
    <w:p w:rsidR="00BF760A" w:rsidRPr="008B6CD2" w:rsidRDefault="00BF760A" w:rsidP="00735D81">
      <w:pPr>
        <w:ind w:right="45"/>
        <w:rPr>
          <w:color w:val="000000" w:themeColor="text1"/>
          <w:lang w:val="fr-FR" w:eastAsia="en-US"/>
        </w:rPr>
      </w:pPr>
      <w:r w:rsidRPr="008B6CD2">
        <w:rPr>
          <w:b/>
          <w:bCs/>
          <w:color w:val="000000" w:themeColor="text1"/>
          <w:lang w:val="fr-FR" w:eastAsia="en-US"/>
        </w:rPr>
        <w:t>C</w:t>
      </w:r>
      <w:r w:rsidRPr="008B6CD2">
        <w:rPr>
          <w:color w:val="000000" w:themeColor="text1"/>
          <w:lang w:val="fr-FR" w:eastAsia="en-US"/>
        </w:rPr>
        <w:t>. phục hưng lại các giá trị văn hóa của nền văn minh Hy Lạp- La Mã cổ đại.</w:t>
      </w:r>
    </w:p>
    <w:p w:rsidR="00BF760A" w:rsidRPr="008B6CD2" w:rsidRDefault="00BF760A" w:rsidP="00735D81">
      <w:pPr>
        <w:ind w:left="45" w:right="45"/>
        <w:rPr>
          <w:color w:val="000000" w:themeColor="text1"/>
          <w:lang w:val="fr-FR" w:eastAsia="en-US"/>
        </w:rPr>
      </w:pPr>
      <w:r w:rsidRPr="008B6CD2">
        <w:rPr>
          <w:b/>
          <w:bCs/>
          <w:color w:val="000000" w:themeColor="text1"/>
          <w:lang w:val="fr-FR" w:eastAsia="en-US"/>
        </w:rPr>
        <w:t>D</w:t>
      </w:r>
      <w:r w:rsidRPr="008B6CD2">
        <w:rPr>
          <w:color w:val="000000" w:themeColor="text1"/>
          <w:lang w:val="fr-FR" w:eastAsia="en-US"/>
        </w:rPr>
        <w:t>. phục hưng giá trị văn hóa Hy Lạp-La Mã cổ và sáng tạo nền văn hóa mới của giai cấp tư sản.</w:t>
      </w:r>
    </w:p>
    <w:p w:rsidR="00BF760A" w:rsidRPr="008B6CD2" w:rsidRDefault="003A0F18" w:rsidP="00735D81">
      <w:pPr>
        <w:ind w:left="45" w:right="45"/>
        <w:rPr>
          <w:color w:val="000000" w:themeColor="text1"/>
          <w:lang w:val="fr-FR" w:eastAsia="en-US"/>
        </w:rPr>
      </w:pPr>
      <w:r w:rsidRPr="008B6CD2">
        <w:rPr>
          <w:b/>
          <w:color w:val="000000" w:themeColor="text1"/>
          <w:lang w:val="fr-FR" w:eastAsia="en-US"/>
        </w:rPr>
        <w:t>Câu 9</w:t>
      </w:r>
      <w:r w:rsidR="00BF760A" w:rsidRPr="008B6CD2">
        <w:rPr>
          <w:b/>
          <w:color w:val="000000" w:themeColor="text1"/>
          <w:lang w:val="fr-FR" w:eastAsia="en-US"/>
        </w:rPr>
        <w:t>:</w:t>
      </w:r>
      <w:r w:rsidR="00BF760A" w:rsidRPr="008B6CD2">
        <w:rPr>
          <w:color w:val="000000" w:themeColor="text1"/>
          <w:lang w:val="fr-FR" w:eastAsia="en-US"/>
        </w:rPr>
        <w:t xml:space="preserve"> Nội dung nào </w:t>
      </w:r>
      <w:r w:rsidR="00BF760A" w:rsidRPr="008B6CD2">
        <w:rPr>
          <w:b/>
          <w:color w:val="000000" w:themeColor="text1"/>
          <w:lang w:val="fr-FR" w:eastAsia="en-US"/>
        </w:rPr>
        <w:t>không</w:t>
      </w:r>
      <w:r w:rsidR="00BF760A" w:rsidRPr="008B6CD2">
        <w:rPr>
          <w:color w:val="000000" w:themeColor="text1"/>
          <w:lang w:val="fr-FR" w:eastAsia="en-US"/>
        </w:rPr>
        <w:t xml:space="preserve"> phản ánh đúng những nội dung cơ bản của phong trào văn hóa Phục hưng?</w:t>
      </w:r>
    </w:p>
    <w:p w:rsidR="00BF760A" w:rsidRPr="008B6CD2" w:rsidRDefault="00BF760A" w:rsidP="00735D81">
      <w:pPr>
        <w:ind w:right="45"/>
        <w:rPr>
          <w:color w:val="000000" w:themeColor="text1"/>
          <w:lang w:val="fr-FR" w:eastAsia="en-US"/>
        </w:rPr>
      </w:pPr>
      <w:r w:rsidRPr="008B6CD2">
        <w:rPr>
          <w:b/>
          <w:bCs/>
          <w:color w:val="000000" w:themeColor="text1"/>
          <w:lang w:val="fr-FR" w:eastAsia="en-US"/>
        </w:rPr>
        <w:t>A</w:t>
      </w:r>
      <w:r w:rsidRPr="008B6CD2">
        <w:rPr>
          <w:color w:val="000000" w:themeColor="text1"/>
          <w:lang w:val="fr-FR" w:eastAsia="en-US"/>
        </w:rPr>
        <w:t>. Lên án, đả kích Giáo hội Cơ Đốc và giai cấp thống trị phong kiến.</w:t>
      </w:r>
    </w:p>
    <w:p w:rsidR="00BF760A" w:rsidRPr="008B6CD2" w:rsidRDefault="00BF760A" w:rsidP="00735D81">
      <w:pPr>
        <w:ind w:right="45"/>
        <w:rPr>
          <w:color w:val="000000" w:themeColor="text1"/>
          <w:lang w:val="fr-FR" w:eastAsia="en-US"/>
        </w:rPr>
      </w:pPr>
      <w:r w:rsidRPr="008B6CD2">
        <w:rPr>
          <w:b/>
          <w:bCs/>
          <w:color w:val="000000" w:themeColor="text1"/>
          <w:lang w:val="fr-FR" w:eastAsia="en-US"/>
        </w:rPr>
        <w:t>B</w:t>
      </w:r>
      <w:r w:rsidRPr="008B6CD2">
        <w:rPr>
          <w:color w:val="000000" w:themeColor="text1"/>
          <w:lang w:val="fr-FR" w:eastAsia="en-US"/>
        </w:rPr>
        <w:t>. Đòi quyền tự do cá nhân và đề cao giá trị con người, tinh thần dân tộc.</w:t>
      </w:r>
    </w:p>
    <w:p w:rsidR="00BF760A" w:rsidRPr="008B6CD2" w:rsidRDefault="00BF760A" w:rsidP="00735D81">
      <w:pPr>
        <w:ind w:right="45"/>
        <w:rPr>
          <w:color w:val="000000" w:themeColor="text1"/>
          <w:lang w:val="fr-FR" w:eastAsia="en-US"/>
        </w:rPr>
      </w:pPr>
      <w:r w:rsidRPr="008B6CD2">
        <w:rPr>
          <w:b/>
          <w:bCs/>
          <w:color w:val="000000" w:themeColor="text1"/>
          <w:lang w:val="fr-FR" w:eastAsia="en-US"/>
        </w:rPr>
        <w:t>C</w:t>
      </w:r>
      <w:r w:rsidRPr="008B6CD2">
        <w:rPr>
          <w:color w:val="000000" w:themeColor="text1"/>
          <w:lang w:val="fr-FR" w:eastAsia="en-US"/>
        </w:rPr>
        <w:t>. Giải phóng con người khỏi trật tự, lễ giáo phong kiến thối nát.</w:t>
      </w:r>
    </w:p>
    <w:p w:rsidR="00BF760A" w:rsidRPr="008B6CD2" w:rsidRDefault="00BF760A" w:rsidP="00735D81">
      <w:pPr>
        <w:ind w:right="45"/>
        <w:rPr>
          <w:color w:val="000000" w:themeColor="text1"/>
          <w:lang w:val="fr-FR" w:eastAsia="en-US"/>
        </w:rPr>
      </w:pPr>
      <w:r w:rsidRPr="008B6CD2">
        <w:rPr>
          <w:b/>
          <w:bCs/>
          <w:color w:val="000000" w:themeColor="text1"/>
          <w:lang w:val="fr-FR" w:eastAsia="en-US"/>
        </w:rPr>
        <w:t>D</w:t>
      </w:r>
      <w:r w:rsidRPr="008B6CD2">
        <w:rPr>
          <w:color w:val="000000" w:themeColor="text1"/>
          <w:lang w:val="fr-FR" w:eastAsia="en-US"/>
        </w:rPr>
        <w:t>. Đề cao nội dung và giáo lí Cơ Đốc giáo và tư tưởng phong kiến.</w:t>
      </w:r>
    </w:p>
    <w:p w:rsidR="00BF760A" w:rsidRPr="008B6CD2" w:rsidRDefault="00BF760A" w:rsidP="00735D81">
      <w:pPr>
        <w:rPr>
          <w:color w:val="000000" w:themeColor="text1"/>
          <w:lang w:val="en-US" w:eastAsia="en-US"/>
        </w:rPr>
      </w:pPr>
      <w:r w:rsidRPr="008B6CD2">
        <w:rPr>
          <w:b/>
          <w:color w:val="000000" w:themeColor="text1"/>
          <w:lang w:val="en-US" w:eastAsia="en-US"/>
        </w:rPr>
        <w:t>Câu 1</w:t>
      </w:r>
      <w:r w:rsidR="003A0F18" w:rsidRPr="008B6CD2">
        <w:rPr>
          <w:b/>
          <w:color w:val="000000" w:themeColor="text1"/>
          <w:lang w:val="en-US" w:eastAsia="en-US"/>
        </w:rPr>
        <w:t>0</w:t>
      </w:r>
      <w:r w:rsidRPr="008B6CD2">
        <w:rPr>
          <w:b/>
          <w:color w:val="000000" w:themeColor="text1"/>
          <w:lang w:val="en-US" w:eastAsia="en-US"/>
        </w:rPr>
        <w:t xml:space="preserve">: </w:t>
      </w:r>
      <w:r w:rsidRPr="008B6CD2">
        <w:rPr>
          <w:color w:val="000000" w:themeColor="text1"/>
          <w:lang w:val="en-US" w:eastAsia="en-US"/>
        </w:rPr>
        <w:t xml:space="preserve">Nội dung nào dưới đây phản ánh đúng nhất ý nghĩa to lớn những cống hiến về khoa học, kĩ thuật của người Hy Lạp – La Mã cổ đại?  </w:t>
      </w:r>
    </w:p>
    <w:p w:rsidR="00BF760A" w:rsidRPr="008B6CD2" w:rsidRDefault="00BF760A" w:rsidP="00735D81">
      <w:pPr>
        <w:rPr>
          <w:color w:val="000000" w:themeColor="text1"/>
          <w:lang w:val="en-US" w:eastAsia="en-US"/>
        </w:rPr>
      </w:pPr>
      <w:r w:rsidRPr="008B6CD2">
        <w:rPr>
          <w:b/>
          <w:bCs/>
          <w:color w:val="000000" w:themeColor="text1"/>
          <w:lang w:val="en-US" w:eastAsia="en-US"/>
        </w:rPr>
        <w:t>A</w:t>
      </w:r>
      <w:r w:rsidRPr="008B6CD2">
        <w:rPr>
          <w:color w:val="000000" w:themeColor="text1"/>
          <w:lang w:val="en-US" w:eastAsia="en-US"/>
        </w:rPr>
        <w:t>. Đặt nền tảng cho sự phát triển mạnh mẽ của các ngành khoa học, kĩ thuật của thế giới sau này.</w:t>
      </w:r>
    </w:p>
    <w:p w:rsidR="00BF760A" w:rsidRPr="008B6CD2" w:rsidRDefault="00BF760A" w:rsidP="00735D81">
      <w:pPr>
        <w:rPr>
          <w:color w:val="000000" w:themeColor="text1"/>
          <w:lang w:val="en-US" w:eastAsia="en-US"/>
        </w:rPr>
      </w:pPr>
      <w:r w:rsidRPr="008B6CD2">
        <w:rPr>
          <w:b/>
          <w:bCs/>
          <w:color w:val="000000" w:themeColor="text1"/>
          <w:lang w:val="en-US" w:eastAsia="en-US"/>
        </w:rPr>
        <w:t>B</w:t>
      </w:r>
      <w:r w:rsidRPr="008B6CD2">
        <w:rPr>
          <w:color w:val="000000" w:themeColor="text1"/>
          <w:lang w:val="en-US" w:eastAsia="en-US"/>
        </w:rPr>
        <w:t>. Là cơ sở để các nhà khoa học có tên tuổi phát huy tài năng của mình cống hiến cho nhân loại.</w:t>
      </w:r>
    </w:p>
    <w:p w:rsidR="00BF760A" w:rsidRPr="008B6CD2" w:rsidRDefault="00BF760A" w:rsidP="00735D81">
      <w:pPr>
        <w:rPr>
          <w:color w:val="000000" w:themeColor="text1"/>
          <w:lang w:val="en-US" w:eastAsia="en-US"/>
        </w:rPr>
      </w:pPr>
      <w:r w:rsidRPr="008B6CD2">
        <w:rPr>
          <w:b/>
          <w:bCs/>
          <w:color w:val="000000" w:themeColor="text1"/>
          <w:lang w:val="en-US" w:eastAsia="en-US"/>
        </w:rPr>
        <w:t>C</w:t>
      </w:r>
      <w:r w:rsidRPr="008B6CD2">
        <w:rPr>
          <w:color w:val="000000" w:themeColor="text1"/>
          <w:lang w:val="en-US" w:eastAsia="en-US"/>
        </w:rPr>
        <w:t>. Từ đây những hiểu biết có từ hàng ngàn năm trước mới thực sự trở thành ngành khoa học.</w:t>
      </w:r>
    </w:p>
    <w:p w:rsidR="00BF760A" w:rsidRPr="008B6CD2" w:rsidRDefault="00BF760A" w:rsidP="00735D81">
      <w:pPr>
        <w:rPr>
          <w:color w:val="000000" w:themeColor="text1"/>
          <w:lang w:val="en-US" w:eastAsia="en-US"/>
        </w:rPr>
      </w:pPr>
      <w:r w:rsidRPr="008B6CD2">
        <w:rPr>
          <w:b/>
          <w:bCs/>
          <w:color w:val="000000" w:themeColor="text1"/>
          <w:lang w:val="en-US" w:eastAsia="en-US"/>
        </w:rPr>
        <w:t>D</w:t>
      </w:r>
      <w:r w:rsidRPr="008B6CD2">
        <w:rPr>
          <w:color w:val="000000" w:themeColor="text1"/>
          <w:lang w:val="en-US" w:eastAsia="en-US"/>
        </w:rPr>
        <w:t>. Mở ra những hiểu biết mới về tri thức mà trước đây con người chưa biết hoặc còn mơ hồ.</w:t>
      </w:r>
    </w:p>
    <w:p w:rsidR="00D65342" w:rsidRPr="008B6CD2" w:rsidRDefault="00D65342" w:rsidP="00D65342">
      <w:pPr>
        <w:spacing w:line="276" w:lineRule="auto"/>
        <w:jc w:val="both"/>
        <w:rPr>
          <w:color w:val="000000" w:themeColor="text1"/>
        </w:rPr>
      </w:pPr>
      <w:r w:rsidRPr="008B6CD2">
        <w:rPr>
          <w:b/>
          <w:color w:val="000000" w:themeColor="text1"/>
        </w:rPr>
        <w:t>Câu 1</w:t>
      </w:r>
      <w:r w:rsidR="003A0F18" w:rsidRPr="008B6CD2">
        <w:rPr>
          <w:b/>
          <w:color w:val="000000" w:themeColor="text1"/>
          <w:lang w:val="en-US"/>
        </w:rPr>
        <w:t>1</w:t>
      </w:r>
      <w:r w:rsidRPr="008B6CD2">
        <w:rPr>
          <w:b/>
          <w:color w:val="000000" w:themeColor="text1"/>
        </w:rPr>
        <w:t xml:space="preserve">: </w:t>
      </w:r>
      <w:r w:rsidRPr="008B6CD2">
        <w:rPr>
          <w:bCs/>
          <w:color w:val="000000" w:themeColor="text1"/>
        </w:rPr>
        <w:t>Cuộc cách mạng công nghiệp lần thứ nhất</w:t>
      </w:r>
      <w:r w:rsidRPr="008B6CD2">
        <w:rPr>
          <w:b/>
          <w:color w:val="000000" w:themeColor="text1"/>
        </w:rPr>
        <w:t xml:space="preserve"> </w:t>
      </w:r>
      <w:r w:rsidRPr="008B6CD2">
        <w:rPr>
          <w:color w:val="000000" w:themeColor="text1"/>
        </w:rPr>
        <w:t>diễn ra vào giữa thế kỉ XVIII, khởi đầu ở nước</w:t>
      </w:r>
    </w:p>
    <w:p w:rsidR="00D65342" w:rsidRPr="008B6CD2" w:rsidRDefault="00D65342" w:rsidP="00D65342">
      <w:pPr>
        <w:spacing w:line="276" w:lineRule="auto"/>
        <w:jc w:val="both"/>
        <w:rPr>
          <w:color w:val="000000" w:themeColor="text1"/>
        </w:rPr>
      </w:pPr>
      <w:r w:rsidRPr="008B6CD2">
        <w:rPr>
          <w:bCs/>
          <w:color w:val="000000" w:themeColor="text1"/>
        </w:rPr>
        <w:t>A.</w:t>
      </w:r>
      <w:r w:rsidRPr="008B6CD2">
        <w:rPr>
          <w:color w:val="000000" w:themeColor="text1"/>
        </w:rPr>
        <w:t xml:space="preserve"> Anh.          </w:t>
      </w:r>
      <w:r w:rsidRPr="008B6CD2">
        <w:rPr>
          <w:bCs/>
          <w:color w:val="000000" w:themeColor="text1"/>
        </w:rPr>
        <w:t>B.</w:t>
      </w:r>
      <w:r w:rsidRPr="008B6CD2">
        <w:rPr>
          <w:color w:val="000000" w:themeColor="text1"/>
        </w:rPr>
        <w:t xml:space="preserve"> Mĩ.         </w:t>
      </w:r>
      <w:r w:rsidRPr="008B6CD2">
        <w:rPr>
          <w:bCs/>
          <w:color w:val="000000" w:themeColor="text1"/>
        </w:rPr>
        <w:t>C.</w:t>
      </w:r>
      <w:r w:rsidRPr="008B6CD2">
        <w:rPr>
          <w:color w:val="000000" w:themeColor="text1"/>
        </w:rPr>
        <w:t xml:space="preserve"> Đức.         </w:t>
      </w:r>
      <w:r w:rsidRPr="008B6CD2">
        <w:rPr>
          <w:bCs/>
          <w:color w:val="000000" w:themeColor="text1"/>
        </w:rPr>
        <w:t>D.</w:t>
      </w:r>
      <w:r w:rsidRPr="008B6CD2">
        <w:rPr>
          <w:color w:val="000000" w:themeColor="text1"/>
        </w:rPr>
        <w:t xml:space="preserve"> Pháp. </w:t>
      </w:r>
    </w:p>
    <w:p w:rsidR="00D65342" w:rsidRPr="008B6CD2" w:rsidRDefault="003A0F18" w:rsidP="00D65342">
      <w:pPr>
        <w:spacing w:line="276" w:lineRule="auto"/>
        <w:jc w:val="both"/>
        <w:rPr>
          <w:b/>
          <w:color w:val="000000" w:themeColor="text1"/>
        </w:rPr>
      </w:pPr>
      <w:r w:rsidRPr="008B6CD2">
        <w:rPr>
          <w:b/>
          <w:color w:val="000000" w:themeColor="text1"/>
        </w:rPr>
        <w:t>Câu 12</w:t>
      </w:r>
      <w:r w:rsidR="00D65342" w:rsidRPr="008B6CD2">
        <w:rPr>
          <w:b/>
          <w:color w:val="000000" w:themeColor="text1"/>
        </w:rPr>
        <w:t xml:space="preserve">: </w:t>
      </w:r>
      <w:r w:rsidR="00D65342" w:rsidRPr="008B6CD2">
        <w:rPr>
          <w:color w:val="000000" w:themeColor="text1"/>
        </w:rPr>
        <w:t>Trong cuộc cách mạng công nghiệp lần thứ nhất, Rô-bớt Phơn-tơn đã chế tạo thành công</w:t>
      </w:r>
      <w:r w:rsidR="00D65342" w:rsidRPr="008B6CD2">
        <w:rPr>
          <w:b/>
          <w:color w:val="000000" w:themeColor="text1"/>
        </w:rPr>
        <w:t xml:space="preserve"> </w:t>
      </w:r>
    </w:p>
    <w:p w:rsidR="00D65342" w:rsidRPr="008B6CD2" w:rsidRDefault="00D65342" w:rsidP="00D65342">
      <w:pPr>
        <w:spacing w:line="276" w:lineRule="auto"/>
        <w:jc w:val="both"/>
        <w:rPr>
          <w:color w:val="000000" w:themeColor="text1"/>
        </w:rPr>
      </w:pPr>
      <w:r w:rsidRPr="008B6CD2">
        <w:rPr>
          <w:bCs/>
          <w:color w:val="000000" w:themeColor="text1"/>
        </w:rPr>
        <w:t>A.</w:t>
      </w:r>
      <w:r w:rsidRPr="008B6CD2">
        <w:rPr>
          <w:b/>
          <w:color w:val="000000" w:themeColor="text1"/>
        </w:rPr>
        <w:t xml:space="preserve"> </w:t>
      </w:r>
      <w:r w:rsidRPr="008B6CD2">
        <w:rPr>
          <w:color w:val="000000" w:themeColor="text1"/>
        </w:rPr>
        <w:t xml:space="preserve">máy tính điện tử.                              </w:t>
      </w:r>
      <w:r w:rsidRPr="008B6CD2">
        <w:rPr>
          <w:bCs/>
          <w:color w:val="000000" w:themeColor="text1"/>
        </w:rPr>
        <w:t>B.</w:t>
      </w:r>
      <w:r w:rsidRPr="008B6CD2">
        <w:rPr>
          <w:color w:val="000000" w:themeColor="text1"/>
        </w:rPr>
        <w:t xml:space="preserve"> tàu thủy chạy bằng hơi nước.</w:t>
      </w:r>
    </w:p>
    <w:p w:rsidR="00D65342" w:rsidRPr="008B6CD2" w:rsidRDefault="00D65342" w:rsidP="00D65342">
      <w:pPr>
        <w:spacing w:line="276" w:lineRule="auto"/>
        <w:jc w:val="both"/>
        <w:rPr>
          <w:color w:val="000000" w:themeColor="text1"/>
        </w:rPr>
      </w:pPr>
      <w:r w:rsidRPr="008B6CD2">
        <w:rPr>
          <w:bCs/>
          <w:color w:val="000000" w:themeColor="text1"/>
        </w:rPr>
        <w:t>C.</w:t>
      </w:r>
      <w:r w:rsidRPr="008B6CD2">
        <w:rPr>
          <w:b/>
          <w:color w:val="000000" w:themeColor="text1"/>
        </w:rPr>
        <w:t xml:space="preserve"> </w:t>
      </w:r>
      <w:r w:rsidRPr="008B6CD2">
        <w:rPr>
          <w:color w:val="000000" w:themeColor="text1"/>
        </w:rPr>
        <w:t xml:space="preserve">hệ thống máy tự động.                     </w:t>
      </w:r>
      <w:r w:rsidRPr="008B6CD2">
        <w:rPr>
          <w:bCs/>
          <w:color w:val="000000" w:themeColor="text1"/>
        </w:rPr>
        <w:t>D.</w:t>
      </w:r>
      <w:r w:rsidRPr="008B6CD2">
        <w:rPr>
          <w:color w:val="000000" w:themeColor="text1"/>
        </w:rPr>
        <w:t xml:space="preserve"> động cơ điện xoay chiều</w:t>
      </w:r>
    </w:p>
    <w:p w:rsidR="00D65342" w:rsidRPr="008B6CD2" w:rsidRDefault="003A0F18" w:rsidP="00D65342">
      <w:pPr>
        <w:rPr>
          <w:color w:val="000000" w:themeColor="text1"/>
          <w:lang w:val="en-US" w:eastAsia="en-US"/>
        </w:rPr>
      </w:pPr>
      <w:r w:rsidRPr="008B6CD2">
        <w:rPr>
          <w:b/>
          <w:color w:val="000000" w:themeColor="text1"/>
          <w:lang w:val="en-US" w:eastAsia="en-US"/>
        </w:rPr>
        <w:t>Câu 13</w:t>
      </w:r>
      <w:r w:rsidR="00D65342" w:rsidRPr="008B6CD2">
        <w:rPr>
          <w:b/>
          <w:color w:val="000000" w:themeColor="text1"/>
          <w:lang w:val="en-US" w:eastAsia="en-US"/>
        </w:rPr>
        <w:t>:</w:t>
      </w:r>
      <w:r w:rsidR="00D65342" w:rsidRPr="008B6CD2">
        <w:rPr>
          <w:color w:val="000000" w:themeColor="text1"/>
          <w:lang w:val="en-US" w:eastAsia="en-US"/>
        </w:rPr>
        <w:t xml:space="preserve"> Hai nền văn minh cổ đại phương Đông và văn minh cổ đại phương Tây đều</w:t>
      </w:r>
    </w:p>
    <w:p w:rsidR="00D65342" w:rsidRPr="008B6CD2" w:rsidRDefault="00D65342" w:rsidP="00D65342">
      <w:pPr>
        <w:rPr>
          <w:color w:val="000000" w:themeColor="text1"/>
          <w:lang w:val="en-US" w:eastAsia="en-US"/>
        </w:rPr>
      </w:pPr>
      <w:r w:rsidRPr="008B6CD2">
        <w:rPr>
          <w:b/>
          <w:bCs/>
          <w:color w:val="000000" w:themeColor="text1"/>
          <w:lang w:val="en-US" w:eastAsia="en-US"/>
        </w:rPr>
        <w:t>A</w:t>
      </w:r>
      <w:r w:rsidRPr="008B6CD2">
        <w:rPr>
          <w:color w:val="000000" w:themeColor="text1"/>
          <w:lang w:val="en-US" w:eastAsia="en-US"/>
        </w:rPr>
        <w:t>. đạt được nhiều thành tựu rực rỡ trên nhiều lĩnh vực và có độ chính xác cao.</w:t>
      </w:r>
    </w:p>
    <w:p w:rsidR="00D65342" w:rsidRPr="008B6CD2" w:rsidRDefault="00D65342" w:rsidP="00D65342">
      <w:pPr>
        <w:rPr>
          <w:color w:val="000000" w:themeColor="text1"/>
          <w:lang w:val="en-US" w:eastAsia="en-US"/>
        </w:rPr>
      </w:pPr>
      <w:r w:rsidRPr="008B6CD2">
        <w:rPr>
          <w:b/>
          <w:bCs/>
          <w:color w:val="000000" w:themeColor="text1"/>
          <w:lang w:val="en-US" w:eastAsia="en-US"/>
        </w:rPr>
        <w:t>B</w:t>
      </w:r>
      <w:r w:rsidRPr="008B6CD2">
        <w:rPr>
          <w:color w:val="000000" w:themeColor="text1"/>
          <w:lang w:val="en-US" w:eastAsia="en-US"/>
        </w:rPr>
        <w:t>. đạt được nhiều thành tựu và để lại những giá trị lớn cho nền văn minh nhân loại.</w:t>
      </w:r>
    </w:p>
    <w:p w:rsidR="00D65342" w:rsidRPr="008B6CD2" w:rsidRDefault="00D65342" w:rsidP="00D65342">
      <w:pPr>
        <w:rPr>
          <w:color w:val="000000" w:themeColor="text1"/>
          <w:lang w:val="en-US" w:eastAsia="en-US"/>
        </w:rPr>
      </w:pPr>
      <w:r w:rsidRPr="008B6CD2">
        <w:rPr>
          <w:b/>
          <w:bCs/>
          <w:color w:val="000000" w:themeColor="text1"/>
          <w:lang w:val="en-US" w:eastAsia="en-US"/>
        </w:rPr>
        <w:t>C</w:t>
      </w:r>
      <w:r w:rsidRPr="008B6CD2">
        <w:rPr>
          <w:color w:val="000000" w:themeColor="text1"/>
          <w:lang w:val="en-US" w:eastAsia="en-US"/>
        </w:rPr>
        <w:t>. thể hiện sự sáng tạo của con người trong lĩnh vực toán học là vốn quý nhất.</w:t>
      </w:r>
    </w:p>
    <w:p w:rsidR="00D65342" w:rsidRPr="008B6CD2" w:rsidRDefault="00D65342" w:rsidP="00D65342">
      <w:pPr>
        <w:rPr>
          <w:color w:val="000000" w:themeColor="text1"/>
          <w:lang w:val="en-US" w:eastAsia="en-US"/>
        </w:rPr>
      </w:pPr>
      <w:r w:rsidRPr="008B6CD2">
        <w:rPr>
          <w:b/>
          <w:bCs/>
          <w:color w:val="000000" w:themeColor="text1"/>
          <w:lang w:val="en-US" w:eastAsia="en-US"/>
        </w:rPr>
        <w:t>D</w:t>
      </w:r>
      <w:r w:rsidRPr="008B6CD2">
        <w:rPr>
          <w:color w:val="000000" w:themeColor="text1"/>
          <w:lang w:val="en-US" w:eastAsia="en-US"/>
        </w:rPr>
        <w:t>. bắt nguồn từ những lưu vực sông lớn với nghề nông nghiệp là chủ yếu.</w:t>
      </w:r>
    </w:p>
    <w:p w:rsidR="00D65342" w:rsidRPr="008B6CD2" w:rsidRDefault="003A0F18" w:rsidP="00D65342">
      <w:pPr>
        <w:ind w:right="48"/>
        <w:rPr>
          <w:color w:val="000000" w:themeColor="text1"/>
          <w:lang w:val="en-US" w:eastAsia="en-US"/>
        </w:rPr>
      </w:pPr>
      <w:r w:rsidRPr="008B6CD2">
        <w:rPr>
          <w:b/>
          <w:color w:val="000000" w:themeColor="text1"/>
          <w:lang w:val="en-US" w:eastAsia="en-US"/>
        </w:rPr>
        <w:t>Câu 14</w:t>
      </w:r>
      <w:r w:rsidR="00D65342" w:rsidRPr="008B6CD2">
        <w:rPr>
          <w:b/>
          <w:color w:val="000000" w:themeColor="text1"/>
          <w:lang w:val="en-US" w:eastAsia="en-US"/>
        </w:rPr>
        <w:t xml:space="preserve">: </w:t>
      </w:r>
      <w:r w:rsidR="00D65342" w:rsidRPr="008B6CD2">
        <w:rPr>
          <w:color w:val="000000" w:themeColor="text1"/>
          <w:lang w:val="en-US" w:eastAsia="en-US"/>
        </w:rPr>
        <w:t>Phong trào Văn hóa Phục hưng có tác dụng đích thực gì đối với châu Âu thời hậu kỳ Trung đại?</w:t>
      </w:r>
    </w:p>
    <w:p w:rsidR="00D65342" w:rsidRPr="008B6CD2" w:rsidRDefault="00D65342" w:rsidP="00D65342">
      <w:pPr>
        <w:ind w:right="48"/>
        <w:rPr>
          <w:color w:val="000000" w:themeColor="text1"/>
          <w:lang w:val="en-US" w:eastAsia="en-US"/>
        </w:rPr>
      </w:pPr>
      <w:r w:rsidRPr="008B6CD2">
        <w:rPr>
          <w:b/>
          <w:bCs/>
          <w:color w:val="000000" w:themeColor="text1"/>
          <w:lang w:val="en-US" w:eastAsia="en-US"/>
        </w:rPr>
        <w:t>A</w:t>
      </w:r>
      <w:r w:rsidRPr="008B6CD2">
        <w:rPr>
          <w:color w:val="000000" w:themeColor="text1"/>
          <w:lang w:val="en-US" w:eastAsia="en-US"/>
        </w:rPr>
        <w:t>. Cổ vũ và mở đường cho văn minh Tây Âu phát triển cao hơn sau này.</w:t>
      </w:r>
    </w:p>
    <w:p w:rsidR="00D65342" w:rsidRPr="008B6CD2" w:rsidRDefault="00D65342" w:rsidP="00D65342">
      <w:pPr>
        <w:ind w:right="48"/>
        <w:rPr>
          <w:color w:val="000000" w:themeColor="text1"/>
          <w:lang w:val="en-US" w:eastAsia="en-US"/>
        </w:rPr>
      </w:pPr>
      <w:r w:rsidRPr="008B6CD2">
        <w:rPr>
          <w:b/>
          <w:bCs/>
          <w:color w:val="000000" w:themeColor="text1"/>
          <w:lang w:val="en-US" w:eastAsia="en-US"/>
        </w:rPr>
        <w:t>B</w:t>
      </w:r>
      <w:r w:rsidRPr="008B6CD2">
        <w:rPr>
          <w:color w:val="000000" w:themeColor="text1"/>
          <w:lang w:val="en-US" w:eastAsia="en-US"/>
        </w:rPr>
        <w:t>. Cổ vũ và mở đường cho văn hóa phương Tây phát triển cao hơn sau này.</w:t>
      </w:r>
    </w:p>
    <w:p w:rsidR="00D65342" w:rsidRPr="008B6CD2" w:rsidRDefault="00D65342" w:rsidP="00D65342">
      <w:pPr>
        <w:ind w:right="48"/>
        <w:rPr>
          <w:color w:val="000000" w:themeColor="text1"/>
          <w:lang w:val="en-US" w:eastAsia="en-US"/>
        </w:rPr>
      </w:pPr>
      <w:r w:rsidRPr="008B6CD2">
        <w:rPr>
          <w:b/>
          <w:bCs/>
          <w:color w:val="000000" w:themeColor="text1"/>
          <w:lang w:val="en-US" w:eastAsia="en-US"/>
        </w:rPr>
        <w:t>C</w:t>
      </w:r>
      <w:r w:rsidRPr="008B6CD2">
        <w:rPr>
          <w:color w:val="000000" w:themeColor="text1"/>
          <w:lang w:val="en-US" w:eastAsia="en-US"/>
        </w:rPr>
        <w:t>. Cổ vũ và mở đường cho văn hóa I-ta-li-a phát triển mạnh mẽ.</w:t>
      </w:r>
    </w:p>
    <w:p w:rsidR="00D65342" w:rsidRPr="008B6CD2" w:rsidRDefault="00D65342" w:rsidP="00D65342">
      <w:pPr>
        <w:ind w:right="48"/>
        <w:rPr>
          <w:color w:val="000000" w:themeColor="text1"/>
          <w:lang w:val="en-US" w:eastAsia="en-US"/>
        </w:rPr>
      </w:pPr>
      <w:r w:rsidRPr="008B6CD2">
        <w:rPr>
          <w:b/>
          <w:bCs/>
          <w:color w:val="000000" w:themeColor="text1"/>
          <w:lang w:val="en-US" w:eastAsia="en-US"/>
        </w:rPr>
        <w:t>D</w:t>
      </w:r>
      <w:r w:rsidRPr="008B6CD2">
        <w:rPr>
          <w:color w:val="000000" w:themeColor="text1"/>
          <w:lang w:val="en-US" w:eastAsia="en-US"/>
        </w:rPr>
        <w:t xml:space="preserve">. Cổ vũ và mở đường cho văn hóa Đức phát triển cao hơn. </w:t>
      </w:r>
    </w:p>
    <w:p w:rsidR="00194C5D" w:rsidRPr="008B6CD2" w:rsidRDefault="003A0F18" w:rsidP="00194C5D">
      <w:pPr>
        <w:pStyle w:val="NormalWeb"/>
        <w:spacing w:before="0" w:beforeAutospacing="0" w:after="0" w:afterAutospacing="0" w:line="276" w:lineRule="auto"/>
        <w:ind w:left="48" w:right="48"/>
        <w:jc w:val="both"/>
        <w:rPr>
          <w:color w:val="000000" w:themeColor="text1"/>
        </w:rPr>
      </w:pPr>
      <w:r w:rsidRPr="008B6CD2">
        <w:rPr>
          <w:b/>
          <w:bCs/>
          <w:color w:val="000000" w:themeColor="text1"/>
        </w:rPr>
        <w:t>Câu 15</w:t>
      </w:r>
      <w:r w:rsidR="00D65342" w:rsidRPr="008B6CD2">
        <w:rPr>
          <w:b/>
          <w:bCs/>
          <w:color w:val="000000" w:themeColor="text1"/>
        </w:rPr>
        <w:t>:</w:t>
      </w:r>
      <w:r w:rsidR="00D65342" w:rsidRPr="008B6CD2">
        <w:rPr>
          <w:color w:val="000000" w:themeColor="text1"/>
        </w:rPr>
        <w:t xml:space="preserve"> </w:t>
      </w:r>
      <w:r w:rsidR="00194C5D" w:rsidRPr="008B6CD2">
        <w:rPr>
          <w:b/>
          <w:bCs/>
          <w:color w:val="000000" w:themeColor="text1"/>
        </w:rPr>
        <w:t>“</w:t>
      </w:r>
      <w:r w:rsidR="00194C5D" w:rsidRPr="008B6CD2">
        <w:rPr>
          <w:color w:val="000000" w:themeColor="text1"/>
        </w:rPr>
        <w:t>Tứ đại danh tác” của nền văn học Trung Quốc thời Minh, Thanh là</w:t>
      </w:r>
    </w:p>
    <w:p w:rsidR="00194C5D" w:rsidRPr="008B6CD2" w:rsidRDefault="00194C5D" w:rsidP="00194C5D">
      <w:pPr>
        <w:pStyle w:val="NormalWeb"/>
        <w:spacing w:before="0" w:beforeAutospacing="0" w:after="0" w:afterAutospacing="0" w:line="276" w:lineRule="auto"/>
        <w:ind w:left="48" w:right="48"/>
        <w:jc w:val="both"/>
        <w:rPr>
          <w:color w:val="000000" w:themeColor="text1"/>
        </w:rPr>
      </w:pPr>
      <w:r w:rsidRPr="008B6CD2">
        <w:rPr>
          <w:color w:val="000000" w:themeColor="text1"/>
        </w:rPr>
        <w:t>A. Tây du ký, Thuỷ hử, Hồng lâu mộng, Liêu trai chí dị.</w:t>
      </w:r>
    </w:p>
    <w:p w:rsidR="00194C5D" w:rsidRPr="008B6CD2" w:rsidRDefault="00194C5D" w:rsidP="00194C5D">
      <w:pPr>
        <w:pStyle w:val="NormalWeb"/>
        <w:spacing w:before="0" w:beforeAutospacing="0" w:after="0" w:afterAutospacing="0" w:line="276" w:lineRule="auto"/>
        <w:ind w:left="48" w:right="48"/>
        <w:jc w:val="both"/>
        <w:rPr>
          <w:color w:val="000000" w:themeColor="text1"/>
        </w:rPr>
      </w:pPr>
      <w:r w:rsidRPr="008B6CD2">
        <w:rPr>
          <w:color w:val="000000" w:themeColor="text1"/>
        </w:rPr>
        <w:t>B. Tây du ký, Thuỷ hử, Đông Chu liệt quốc, Tam quốc diễn nghĩa.</w:t>
      </w:r>
    </w:p>
    <w:p w:rsidR="00194C5D" w:rsidRPr="008B6CD2" w:rsidRDefault="00194C5D" w:rsidP="00194C5D">
      <w:pPr>
        <w:pStyle w:val="NormalWeb"/>
        <w:spacing w:before="0" w:beforeAutospacing="0" w:after="0" w:afterAutospacing="0" w:line="276" w:lineRule="auto"/>
        <w:ind w:left="48" w:right="48"/>
        <w:jc w:val="both"/>
        <w:rPr>
          <w:color w:val="000000" w:themeColor="text1"/>
        </w:rPr>
      </w:pPr>
      <w:r w:rsidRPr="008B6CD2">
        <w:rPr>
          <w:color w:val="000000" w:themeColor="text1"/>
        </w:rPr>
        <w:t>C. Tây du ký, Kim Vân Kiều, Hồng lâu mộng, Tam quốc diễn nghĩa.</w:t>
      </w:r>
    </w:p>
    <w:p w:rsidR="00194C5D" w:rsidRPr="008B6CD2" w:rsidRDefault="00194C5D" w:rsidP="00194C5D">
      <w:pPr>
        <w:pStyle w:val="NormalWeb"/>
        <w:spacing w:before="0" w:beforeAutospacing="0" w:after="0" w:afterAutospacing="0" w:line="276" w:lineRule="auto"/>
        <w:ind w:left="48" w:right="48"/>
        <w:jc w:val="both"/>
        <w:rPr>
          <w:color w:val="000000" w:themeColor="text1"/>
        </w:rPr>
      </w:pPr>
      <w:r w:rsidRPr="008B6CD2">
        <w:rPr>
          <w:color w:val="000000" w:themeColor="text1"/>
        </w:rPr>
        <w:t>D. Tây du ký, Thuỷ hử, Hồng lâu mộng, Tam quốc diễn nghĩa.</w:t>
      </w:r>
    </w:p>
    <w:p w:rsidR="00D65342" w:rsidRPr="008B6CD2" w:rsidRDefault="00D65342" w:rsidP="00D65342">
      <w:pPr>
        <w:shd w:val="clear" w:color="auto" w:fill="FFFFFF"/>
        <w:spacing w:line="276" w:lineRule="auto"/>
        <w:jc w:val="both"/>
        <w:rPr>
          <w:color w:val="000000" w:themeColor="text1"/>
        </w:rPr>
      </w:pPr>
      <w:r w:rsidRPr="008B6CD2">
        <w:rPr>
          <w:b/>
          <w:bCs/>
          <w:color w:val="000000" w:themeColor="text1"/>
        </w:rPr>
        <w:t xml:space="preserve">Câu </w:t>
      </w:r>
      <w:r w:rsidR="003A0F18" w:rsidRPr="008B6CD2">
        <w:rPr>
          <w:b/>
          <w:bCs/>
          <w:color w:val="000000" w:themeColor="text1"/>
        </w:rPr>
        <w:t>16</w:t>
      </w:r>
      <w:r w:rsidRPr="008B6CD2">
        <w:rPr>
          <w:b/>
          <w:bCs/>
          <w:color w:val="000000" w:themeColor="text1"/>
        </w:rPr>
        <w:t>:</w:t>
      </w:r>
      <w:r w:rsidRPr="008B6CD2">
        <w:rPr>
          <w:color w:val="000000" w:themeColor="text1"/>
        </w:rPr>
        <w:t xml:space="preserve"> Động cơ đốt trong được phát minh trong cuộc cách mạng công nghiệp lần thứ nhất có ý nghĩa</w:t>
      </w:r>
    </w:p>
    <w:p w:rsidR="00D65342" w:rsidRPr="008B6CD2" w:rsidRDefault="00D65342" w:rsidP="00D65342">
      <w:pPr>
        <w:shd w:val="clear" w:color="auto" w:fill="FFFFFF"/>
        <w:spacing w:line="276" w:lineRule="auto"/>
        <w:jc w:val="both"/>
        <w:rPr>
          <w:color w:val="000000" w:themeColor="text1"/>
        </w:rPr>
      </w:pPr>
      <w:r w:rsidRPr="008B6CD2">
        <w:rPr>
          <w:color w:val="000000" w:themeColor="text1"/>
        </w:rPr>
        <w:t>A. thúc đẩy cơ giới hoá sản xuất.                B. khởi đầu quá trình công nghiệp hoá.</w:t>
      </w:r>
    </w:p>
    <w:p w:rsidR="00D65342" w:rsidRPr="008B6CD2" w:rsidRDefault="00D65342" w:rsidP="00D65342">
      <w:pPr>
        <w:shd w:val="clear" w:color="auto" w:fill="FFFFFF"/>
        <w:spacing w:line="276" w:lineRule="auto"/>
        <w:jc w:val="both"/>
        <w:rPr>
          <w:color w:val="000000" w:themeColor="text1"/>
        </w:rPr>
      </w:pPr>
      <w:r w:rsidRPr="008B6CD2">
        <w:rPr>
          <w:color w:val="000000" w:themeColor="text1"/>
        </w:rPr>
        <w:t>C. giúp liên lạc ngày càng thuận tiện.         D. mở đầu thời kì sản xuất hàng loạt.</w:t>
      </w:r>
    </w:p>
    <w:p w:rsidR="00A80E4C" w:rsidRPr="008B6CD2" w:rsidRDefault="003A0F18" w:rsidP="00A80E4C">
      <w:pPr>
        <w:pStyle w:val="NormalWeb"/>
        <w:spacing w:before="0" w:beforeAutospacing="0" w:after="0" w:afterAutospacing="0" w:line="276" w:lineRule="auto"/>
        <w:ind w:left="48" w:right="48"/>
        <w:jc w:val="both"/>
        <w:rPr>
          <w:color w:val="000000" w:themeColor="text1"/>
        </w:rPr>
      </w:pPr>
      <w:r w:rsidRPr="008B6CD2">
        <w:rPr>
          <w:b/>
          <w:color w:val="000000" w:themeColor="text1"/>
        </w:rPr>
        <w:t>Câu 17</w:t>
      </w:r>
      <w:r w:rsidR="00A80E4C" w:rsidRPr="008B6CD2">
        <w:rPr>
          <w:b/>
          <w:bCs/>
          <w:color w:val="000000" w:themeColor="text1"/>
        </w:rPr>
        <w:t>:</w:t>
      </w:r>
      <w:r w:rsidR="00A80E4C" w:rsidRPr="008B6CD2">
        <w:rPr>
          <w:color w:val="000000" w:themeColor="text1"/>
        </w:rPr>
        <w:t xml:space="preserve"> Nội dung nào sau đây </w:t>
      </w:r>
      <w:r w:rsidR="00A80E4C" w:rsidRPr="008B6CD2">
        <w:rPr>
          <w:b/>
          <w:bCs/>
          <w:color w:val="000000" w:themeColor="text1"/>
        </w:rPr>
        <w:t xml:space="preserve">không </w:t>
      </w:r>
      <w:r w:rsidR="00A80E4C" w:rsidRPr="008B6CD2">
        <w:rPr>
          <w:color w:val="000000" w:themeColor="text1"/>
        </w:rPr>
        <w:t>phản ánh đúng đặc điểm của văn minh?</w:t>
      </w:r>
    </w:p>
    <w:p w:rsidR="00A80E4C" w:rsidRPr="008B6CD2" w:rsidRDefault="00A80E4C" w:rsidP="00A80E4C">
      <w:pPr>
        <w:pStyle w:val="NormalWeb"/>
        <w:spacing w:before="0" w:beforeAutospacing="0" w:after="0" w:afterAutospacing="0" w:line="276" w:lineRule="auto"/>
        <w:ind w:left="48" w:right="48"/>
        <w:jc w:val="both"/>
        <w:rPr>
          <w:color w:val="000000" w:themeColor="text1"/>
        </w:rPr>
      </w:pPr>
      <w:r w:rsidRPr="008B6CD2">
        <w:rPr>
          <w:color w:val="000000" w:themeColor="text1"/>
        </w:rPr>
        <w:t>A. Có tiêu chuẩn cơ bản để nhận diện là nhà nước</w:t>
      </w:r>
    </w:p>
    <w:p w:rsidR="00A80E4C" w:rsidRPr="008B6CD2" w:rsidRDefault="00A80E4C" w:rsidP="00A80E4C">
      <w:pPr>
        <w:pStyle w:val="NormalWeb"/>
        <w:spacing w:before="0" w:beforeAutospacing="0" w:after="0" w:afterAutospacing="0" w:line="276" w:lineRule="auto"/>
        <w:ind w:left="48" w:right="48"/>
        <w:jc w:val="both"/>
        <w:rPr>
          <w:color w:val="000000" w:themeColor="text1"/>
        </w:rPr>
      </w:pPr>
      <w:r w:rsidRPr="008B6CD2">
        <w:rPr>
          <w:color w:val="000000" w:themeColor="text1"/>
        </w:rPr>
        <w:t>B. Ra đời trước văn hóa và tồn tại độc lập với văn hóa</w:t>
      </w:r>
    </w:p>
    <w:p w:rsidR="00A80E4C" w:rsidRPr="008B6CD2" w:rsidRDefault="00A80E4C" w:rsidP="00A80E4C">
      <w:pPr>
        <w:pStyle w:val="NormalWeb"/>
        <w:spacing w:before="0" w:beforeAutospacing="0" w:after="0" w:afterAutospacing="0" w:line="276" w:lineRule="auto"/>
        <w:ind w:left="48" w:right="48"/>
        <w:jc w:val="both"/>
        <w:rPr>
          <w:color w:val="000000" w:themeColor="text1"/>
        </w:rPr>
      </w:pPr>
      <w:r w:rsidRPr="008B6CD2">
        <w:rPr>
          <w:color w:val="000000" w:themeColor="text1"/>
        </w:rPr>
        <w:t>C. Ra đời sau văn hóa và có liên hệ chặt chẽ với văn hóa</w:t>
      </w:r>
    </w:p>
    <w:p w:rsidR="00A80E4C" w:rsidRPr="008B6CD2" w:rsidRDefault="00A80E4C" w:rsidP="00A80E4C">
      <w:pPr>
        <w:pStyle w:val="NormalWeb"/>
        <w:spacing w:before="0" w:beforeAutospacing="0" w:after="0" w:afterAutospacing="0" w:line="276" w:lineRule="auto"/>
        <w:ind w:left="48" w:right="48"/>
        <w:jc w:val="both"/>
        <w:rPr>
          <w:color w:val="000000" w:themeColor="text1"/>
        </w:rPr>
      </w:pPr>
      <w:r w:rsidRPr="008B6CD2">
        <w:rPr>
          <w:color w:val="000000" w:themeColor="text1"/>
        </w:rPr>
        <w:t>D. Là những giá trị vật chất, tinh thần do con người sáng tạo</w:t>
      </w:r>
    </w:p>
    <w:p w:rsidR="00D65342" w:rsidRPr="008B6CD2" w:rsidRDefault="003A0F18" w:rsidP="00D65342">
      <w:pPr>
        <w:spacing w:line="276" w:lineRule="auto"/>
        <w:jc w:val="both"/>
        <w:rPr>
          <w:color w:val="000000" w:themeColor="text1"/>
        </w:rPr>
      </w:pPr>
      <w:r w:rsidRPr="008B6CD2">
        <w:rPr>
          <w:b/>
          <w:bCs/>
          <w:color w:val="000000" w:themeColor="text1"/>
        </w:rPr>
        <w:t>Câu 18</w:t>
      </w:r>
      <w:r w:rsidR="00D65342" w:rsidRPr="008B6CD2">
        <w:rPr>
          <w:b/>
          <w:bCs/>
          <w:color w:val="000000" w:themeColor="text1"/>
        </w:rPr>
        <w:t>:</w:t>
      </w:r>
      <w:r w:rsidR="00D65342" w:rsidRPr="008B6CD2">
        <w:rPr>
          <w:color w:val="000000" w:themeColor="text1"/>
          <w:lang w:val="en-US"/>
        </w:rPr>
        <w:t xml:space="preserve"> Động cơ đốt trong được phát minh trong cuộc Cách mạng công nghiệp lần thứ nhất có ý nghĩa</w:t>
      </w:r>
      <w:r w:rsidR="00D65342" w:rsidRPr="008B6CD2">
        <w:rPr>
          <w:color w:val="000000" w:themeColor="text1"/>
        </w:rPr>
        <w:t>?</w:t>
      </w:r>
    </w:p>
    <w:p w:rsidR="00D65342" w:rsidRPr="008B6CD2" w:rsidRDefault="00D65342" w:rsidP="00D65342">
      <w:pPr>
        <w:spacing w:line="276" w:lineRule="auto"/>
        <w:jc w:val="both"/>
        <w:rPr>
          <w:color w:val="000000" w:themeColor="text1"/>
          <w:lang w:val="en-US"/>
        </w:rPr>
      </w:pPr>
      <w:r w:rsidRPr="008B6CD2">
        <w:rPr>
          <w:color w:val="000000" w:themeColor="text1"/>
        </w:rPr>
        <w:t xml:space="preserve">A. </w:t>
      </w:r>
      <w:r w:rsidRPr="008B6CD2">
        <w:rPr>
          <w:color w:val="000000" w:themeColor="text1"/>
          <w:lang w:val="en-US"/>
        </w:rPr>
        <w:t>thúc đẩy cơ giới hóa sản xuất.</w:t>
      </w:r>
    </w:p>
    <w:p w:rsidR="00D65342" w:rsidRPr="008B6CD2" w:rsidRDefault="00D65342" w:rsidP="00D65342">
      <w:pPr>
        <w:spacing w:line="276" w:lineRule="auto"/>
        <w:jc w:val="both"/>
        <w:rPr>
          <w:color w:val="000000" w:themeColor="text1"/>
          <w:lang w:val="en-US"/>
        </w:rPr>
      </w:pPr>
      <w:r w:rsidRPr="008B6CD2">
        <w:rPr>
          <w:color w:val="000000" w:themeColor="text1"/>
        </w:rPr>
        <w:t xml:space="preserve">B. </w:t>
      </w:r>
      <w:r w:rsidRPr="008B6CD2">
        <w:rPr>
          <w:color w:val="000000" w:themeColor="text1"/>
          <w:lang w:val="en-US"/>
        </w:rPr>
        <w:t>khởi đầu cho quá trình công nghiệp hóa.</w:t>
      </w:r>
    </w:p>
    <w:p w:rsidR="00D65342" w:rsidRPr="008B6CD2" w:rsidRDefault="00D65342" w:rsidP="00D65342">
      <w:pPr>
        <w:spacing w:line="276" w:lineRule="auto"/>
        <w:jc w:val="both"/>
        <w:rPr>
          <w:color w:val="000000" w:themeColor="text1"/>
          <w:lang w:val="en-US"/>
        </w:rPr>
      </w:pPr>
      <w:r w:rsidRPr="008B6CD2">
        <w:rPr>
          <w:color w:val="000000" w:themeColor="text1"/>
        </w:rPr>
        <w:t xml:space="preserve">C. </w:t>
      </w:r>
      <w:r w:rsidRPr="008B6CD2">
        <w:rPr>
          <w:color w:val="000000" w:themeColor="text1"/>
          <w:lang w:val="en-US"/>
        </w:rPr>
        <w:t>giúp cho liên lạc ngày càng thuận tiện.</w:t>
      </w:r>
    </w:p>
    <w:p w:rsidR="00D65342" w:rsidRPr="008B6CD2" w:rsidRDefault="00D65342" w:rsidP="00D65342">
      <w:pPr>
        <w:spacing w:line="276" w:lineRule="auto"/>
        <w:jc w:val="both"/>
        <w:rPr>
          <w:color w:val="000000" w:themeColor="text1"/>
          <w:lang w:val="en-US"/>
        </w:rPr>
      </w:pPr>
      <w:r w:rsidRPr="008B6CD2">
        <w:rPr>
          <w:color w:val="000000" w:themeColor="text1"/>
        </w:rPr>
        <w:t xml:space="preserve">D. </w:t>
      </w:r>
      <w:r w:rsidRPr="008B6CD2">
        <w:rPr>
          <w:color w:val="000000" w:themeColor="text1"/>
          <w:lang w:val="en-US"/>
        </w:rPr>
        <w:t>mở ra khả năng ứng dụng nguồn năng lượng mới.</w:t>
      </w:r>
    </w:p>
    <w:p w:rsidR="00D65342" w:rsidRPr="008B6CD2" w:rsidRDefault="003A0F18" w:rsidP="00D65342">
      <w:pPr>
        <w:spacing w:line="276" w:lineRule="auto"/>
        <w:jc w:val="both"/>
        <w:rPr>
          <w:color w:val="000000" w:themeColor="text1"/>
        </w:rPr>
      </w:pPr>
      <w:r w:rsidRPr="008B6CD2">
        <w:rPr>
          <w:b/>
          <w:bCs/>
          <w:color w:val="000000" w:themeColor="text1"/>
        </w:rPr>
        <w:t>Câu 19</w:t>
      </w:r>
      <w:r w:rsidR="00D65342" w:rsidRPr="008B6CD2">
        <w:rPr>
          <w:b/>
          <w:bCs/>
          <w:color w:val="000000" w:themeColor="text1"/>
        </w:rPr>
        <w:t>:</w:t>
      </w:r>
      <w:r w:rsidR="00D65342" w:rsidRPr="008B6CD2">
        <w:rPr>
          <w:color w:val="000000" w:themeColor="text1"/>
          <w:lang w:val="en-US"/>
        </w:rPr>
        <w:t xml:space="preserve"> Một trong những thành tựu về giao thông vận tải đầu thế kỉ XIX là:</w:t>
      </w:r>
    </w:p>
    <w:p w:rsidR="00D65342" w:rsidRPr="008B6CD2" w:rsidRDefault="00D65342" w:rsidP="00D65342">
      <w:pPr>
        <w:spacing w:line="276" w:lineRule="auto"/>
        <w:jc w:val="both"/>
        <w:rPr>
          <w:color w:val="000000" w:themeColor="text1"/>
          <w:lang w:val="en-US"/>
        </w:rPr>
      </w:pPr>
      <w:r w:rsidRPr="008B6CD2">
        <w:rPr>
          <w:color w:val="000000" w:themeColor="text1"/>
          <w:lang w:val="en-US"/>
        </w:rPr>
        <w:lastRenderedPageBreak/>
        <w:t>A</w:t>
      </w:r>
      <w:r w:rsidRPr="008B6CD2">
        <w:rPr>
          <w:color w:val="000000" w:themeColor="text1"/>
        </w:rPr>
        <w:t xml:space="preserve">. </w:t>
      </w:r>
      <w:r w:rsidRPr="008B6CD2">
        <w:rPr>
          <w:color w:val="000000" w:themeColor="text1"/>
          <w:lang w:val="en-US"/>
        </w:rPr>
        <w:t>phát minh và sản xuất ô tô.</w:t>
      </w:r>
    </w:p>
    <w:p w:rsidR="00D65342" w:rsidRPr="008B6CD2" w:rsidRDefault="00D65342" w:rsidP="00D65342">
      <w:pPr>
        <w:spacing w:line="276" w:lineRule="auto"/>
        <w:jc w:val="both"/>
        <w:rPr>
          <w:color w:val="000000" w:themeColor="text1"/>
          <w:lang w:val="en-US"/>
        </w:rPr>
      </w:pPr>
      <w:r w:rsidRPr="008B6CD2">
        <w:rPr>
          <w:color w:val="000000" w:themeColor="text1"/>
        </w:rPr>
        <w:t xml:space="preserve">B. </w:t>
      </w:r>
      <w:r w:rsidRPr="008B6CD2">
        <w:rPr>
          <w:color w:val="000000" w:themeColor="text1"/>
          <w:lang w:val="en-US"/>
        </w:rPr>
        <w:t>phát minh và sản xuất máy bay.</w:t>
      </w:r>
    </w:p>
    <w:p w:rsidR="00D65342" w:rsidRPr="008B6CD2" w:rsidRDefault="00D65342" w:rsidP="00D65342">
      <w:pPr>
        <w:spacing w:line="276" w:lineRule="auto"/>
        <w:jc w:val="both"/>
        <w:rPr>
          <w:color w:val="000000" w:themeColor="text1"/>
          <w:lang w:val="en-US"/>
        </w:rPr>
      </w:pPr>
      <w:r w:rsidRPr="008B6CD2">
        <w:rPr>
          <w:color w:val="000000" w:themeColor="text1"/>
        </w:rPr>
        <w:t xml:space="preserve">C. </w:t>
      </w:r>
      <w:r w:rsidRPr="008B6CD2">
        <w:rPr>
          <w:color w:val="000000" w:themeColor="text1"/>
          <w:lang w:val="en-US"/>
        </w:rPr>
        <w:t>tàu thủy và xe lửa xuất hiện với đầu máy chạy bằng hơi nước.</w:t>
      </w:r>
    </w:p>
    <w:p w:rsidR="00D65342" w:rsidRPr="008B6CD2" w:rsidRDefault="00D65342" w:rsidP="00D65342">
      <w:pPr>
        <w:spacing w:line="276" w:lineRule="auto"/>
        <w:jc w:val="both"/>
        <w:rPr>
          <w:color w:val="000000" w:themeColor="text1"/>
          <w:lang w:val="en-US"/>
        </w:rPr>
      </w:pPr>
      <w:r w:rsidRPr="008B6CD2">
        <w:rPr>
          <w:color w:val="000000" w:themeColor="text1"/>
        </w:rPr>
        <w:t>D.</w:t>
      </w:r>
      <w:r w:rsidRPr="008B6CD2">
        <w:rPr>
          <w:color w:val="000000" w:themeColor="text1"/>
          <w:lang w:val="en-US"/>
        </w:rPr>
        <w:t>phát minh và sản xuất động cơ hơi nước.</w:t>
      </w:r>
    </w:p>
    <w:p w:rsidR="001B17E7" w:rsidRPr="008B6CD2" w:rsidRDefault="001B17E7" w:rsidP="001B17E7">
      <w:pPr>
        <w:spacing w:line="276" w:lineRule="auto"/>
        <w:jc w:val="both"/>
        <w:rPr>
          <w:color w:val="000000" w:themeColor="text1"/>
        </w:rPr>
      </w:pPr>
      <w:r w:rsidRPr="008B6CD2">
        <w:rPr>
          <w:b/>
          <w:bCs/>
          <w:color w:val="000000" w:themeColor="text1"/>
        </w:rPr>
        <w:t xml:space="preserve">Câu </w:t>
      </w:r>
      <w:r w:rsidR="003A0F18" w:rsidRPr="008B6CD2">
        <w:rPr>
          <w:b/>
          <w:bCs/>
          <w:color w:val="000000" w:themeColor="text1"/>
          <w:lang w:val="en-US"/>
        </w:rPr>
        <w:t>20</w:t>
      </w:r>
      <w:r w:rsidRPr="008B6CD2">
        <w:rPr>
          <w:b/>
          <w:bCs/>
          <w:color w:val="000000" w:themeColor="text1"/>
        </w:rPr>
        <w:t>:</w:t>
      </w:r>
      <w:r w:rsidRPr="008B6CD2">
        <w:rPr>
          <w:color w:val="000000" w:themeColor="text1"/>
        </w:rPr>
        <w:t xml:space="preserve"> Nội dung nào sau đây phản ánh thành tựu của cuộc cách mạng công nghiệp lần thứ nhất trong lĩnh vực giao thông vận tải?</w:t>
      </w:r>
    </w:p>
    <w:p w:rsidR="001B17E7" w:rsidRPr="008B6CD2" w:rsidRDefault="001B17E7" w:rsidP="001B17E7">
      <w:pPr>
        <w:spacing w:line="276" w:lineRule="auto"/>
        <w:jc w:val="both"/>
        <w:rPr>
          <w:color w:val="000000" w:themeColor="text1"/>
        </w:rPr>
      </w:pPr>
      <w:r w:rsidRPr="008B6CD2">
        <w:rPr>
          <w:color w:val="000000" w:themeColor="text1"/>
        </w:rPr>
        <w:t xml:space="preserve">A. Xuất hiện lò luyện quặng theo phương pháp mới       </w:t>
      </w:r>
    </w:p>
    <w:p w:rsidR="001B17E7" w:rsidRPr="008B6CD2" w:rsidRDefault="001B17E7" w:rsidP="001B17E7">
      <w:pPr>
        <w:spacing w:line="276" w:lineRule="auto"/>
        <w:jc w:val="both"/>
        <w:rPr>
          <w:color w:val="000000" w:themeColor="text1"/>
        </w:rPr>
      </w:pPr>
      <w:r w:rsidRPr="008B6CD2">
        <w:rPr>
          <w:color w:val="000000" w:themeColor="text1"/>
          <w:lang w:val="en-US"/>
        </w:rPr>
        <w:t>B</w:t>
      </w:r>
      <w:r w:rsidRPr="008B6CD2">
        <w:rPr>
          <w:color w:val="000000" w:themeColor="text1"/>
        </w:rPr>
        <w:t>. Sự xuất hiện của tàu thủy chạy bằng hơi nước</w:t>
      </w:r>
    </w:p>
    <w:p w:rsidR="001B17E7" w:rsidRPr="008B6CD2" w:rsidRDefault="001B17E7" w:rsidP="001B17E7">
      <w:pPr>
        <w:spacing w:line="276" w:lineRule="auto"/>
        <w:jc w:val="both"/>
        <w:rPr>
          <w:color w:val="000000" w:themeColor="text1"/>
        </w:rPr>
      </w:pPr>
      <w:r w:rsidRPr="008B6CD2">
        <w:rPr>
          <w:color w:val="000000" w:themeColor="text1"/>
        </w:rPr>
        <w:t>C. Sự ra đời và hoàn thiện của động cơ đốt trong</w:t>
      </w:r>
    </w:p>
    <w:p w:rsidR="001B17E7" w:rsidRPr="008B6CD2" w:rsidRDefault="001B17E7" w:rsidP="001B17E7">
      <w:pPr>
        <w:spacing w:line="276" w:lineRule="auto"/>
        <w:jc w:val="both"/>
        <w:rPr>
          <w:color w:val="000000" w:themeColor="text1"/>
        </w:rPr>
      </w:pPr>
      <w:r w:rsidRPr="008B6CD2">
        <w:rPr>
          <w:color w:val="000000" w:themeColor="text1"/>
        </w:rPr>
        <w:t xml:space="preserve">D. Sự phát triển mạnh của ô tô và ngành hàng không     </w:t>
      </w:r>
    </w:p>
    <w:p w:rsidR="00BE2844" w:rsidRPr="008B6CD2" w:rsidRDefault="00735D81" w:rsidP="00BE2844">
      <w:pPr>
        <w:jc w:val="both"/>
        <w:rPr>
          <w:rFonts w:eastAsiaTheme="majorEastAsia"/>
          <w:b/>
          <w:bCs/>
          <w:color w:val="000000" w:themeColor="text1"/>
          <w:lang w:val="en-US"/>
        </w:rPr>
      </w:pPr>
      <w:r w:rsidRPr="008B6CD2">
        <w:rPr>
          <w:rStyle w:val="Heading2Char"/>
          <w:rFonts w:ascii="Times New Roman" w:hAnsi="Times New Roman" w:cs="Times New Roman"/>
          <w:b/>
          <w:bCs/>
          <w:color w:val="000000" w:themeColor="text1"/>
          <w:sz w:val="24"/>
          <w:szCs w:val="24"/>
        </w:rPr>
        <w:t>PHẦN II. CÂU HỎI TRẮC NGHIỆM ĐÚNG – SAI</w:t>
      </w:r>
      <w:r w:rsidRPr="008B6CD2">
        <w:rPr>
          <w:rStyle w:val="Heading2Char"/>
          <w:rFonts w:ascii="Times New Roman" w:hAnsi="Times New Roman" w:cs="Times New Roman"/>
          <w:b/>
          <w:bCs/>
          <w:color w:val="000000" w:themeColor="text1"/>
          <w:sz w:val="24"/>
          <w:szCs w:val="24"/>
          <w:lang w:val="en-US"/>
        </w:rPr>
        <w:t xml:space="preserve"> (1 ĐIỂ</w:t>
      </w:r>
      <w:r w:rsidR="00BE2844" w:rsidRPr="008B6CD2">
        <w:rPr>
          <w:rStyle w:val="Heading2Char"/>
          <w:rFonts w:ascii="Times New Roman" w:hAnsi="Times New Roman" w:cs="Times New Roman"/>
          <w:b/>
          <w:bCs/>
          <w:color w:val="000000" w:themeColor="text1"/>
          <w:sz w:val="24"/>
          <w:szCs w:val="24"/>
          <w:lang w:val="en-US"/>
        </w:rPr>
        <w:t>M)</w:t>
      </w:r>
    </w:p>
    <w:p w:rsidR="00BF760A" w:rsidRPr="008B6CD2" w:rsidRDefault="003A0F18" w:rsidP="009D3D08">
      <w:pPr>
        <w:pStyle w:val="ListParagraph"/>
        <w:ind w:left="0"/>
        <w:jc w:val="both"/>
        <w:rPr>
          <w:color w:val="000000" w:themeColor="text1"/>
        </w:rPr>
      </w:pPr>
      <w:r w:rsidRPr="008B6CD2">
        <w:rPr>
          <w:b/>
          <w:color w:val="000000" w:themeColor="text1"/>
          <w:lang w:val="en-US"/>
        </w:rPr>
        <w:t>Câu 1:</w:t>
      </w:r>
      <w:r w:rsidRPr="008B6CD2">
        <w:rPr>
          <w:color w:val="000000" w:themeColor="text1"/>
          <w:lang w:val="en-US"/>
        </w:rPr>
        <w:t xml:space="preserve"> </w:t>
      </w:r>
      <w:r w:rsidR="00735D81" w:rsidRPr="008B6CD2">
        <w:rPr>
          <w:color w:val="000000" w:themeColor="text1"/>
        </w:rPr>
        <w:t xml:space="preserve">Đọc đoạn tư liệu sau đây, </w:t>
      </w:r>
      <w:r w:rsidR="00735D81" w:rsidRPr="008B6CD2">
        <w:rPr>
          <w:rFonts w:eastAsia="Aptos"/>
          <w:color w:val="000000" w:themeColor="text1"/>
        </w:rPr>
        <w:t>chọn đúng hoặc sai ở mỗi ý a, b, c, d.</w:t>
      </w:r>
    </w:p>
    <w:p w:rsidR="00735D81" w:rsidRPr="008B6CD2" w:rsidRDefault="00735D81" w:rsidP="009D3D08">
      <w:pPr>
        <w:jc w:val="both"/>
        <w:rPr>
          <w:color w:val="000000" w:themeColor="text1"/>
          <w:lang w:val="en-US"/>
        </w:rPr>
      </w:pPr>
      <w:r w:rsidRPr="008B6CD2">
        <w:rPr>
          <w:color w:val="000000" w:themeColor="text1"/>
          <w:lang w:val="en-US"/>
        </w:rPr>
        <w:t>“</w:t>
      </w:r>
      <w:r w:rsidRPr="008B6CD2">
        <w:rPr>
          <w:color w:val="000000" w:themeColor="text1"/>
        </w:rPr>
        <w:t>Thời cổ đại, phương Đông hình thành bốn trung tâm văn minh lớn là Ai Cập, Lưỡng Hà, Ấn Độ, Trung Hoa. Do điều kiện tự nhiên thuận lợi, cư dân phương Đông cổ đại đã sớm hình thành những nền văn minh ở lưu vực các con sông lớn. Một số nền văn minh phát triển rực rỡ đến thời trung đại. Văn minh phương Tây ở khu vực Địa Trung Hải ra đời muộn hơn, đầu tiên ở Hi Lạp và sau đó ở La Mã. Nền văn minh Hi Lạp – La Mã cổ đại đạt được nhiều thành tựu to lớn, tiếp tục phát triển ở thời Phục hưng, tạo nền tảng cho văn minh châu Âu sau này.</w:t>
      </w:r>
      <w:r w:rsidRPr="008B6CD2">
        <w:rPr>
          <w:color w:val="000000" w:themeColor="text1"/>
          <w:lang w:val="en-US"/>
        </w:rPr>
        <w:t>”</w:t>
      </w:r>
    </w:p>
    <w:p w:rsidR="00735D81" w:rsidRPr="008B6CD2" w:rsidRDefault="005E0B53" w:rsidP="009D3D08">
      <w:pPr>
        <w:jc w:val="both"/>
        <w:rPr>
          <w:color w:val="000000" w:themeColor="text1"/>
        </w:rPr>
      </w:pPr>
      <w:r w:rsidRPr="008B6CD2">
        <w:rPr>
          <w:color w:val="000000" w:themeColor="text1"/>
        </w:rPr>
        <w:t xml:space="preserve">       (Theo Vũ Dương Ninh (Chủ biên), </w:t>
      </w:r>
      <w:r w:rsidRPr="008B6CD2">
        <w:rPr>
          <w:i/>
          <w:iCs/>
          <w:color w:val="000000" w:themeColor="text1"/>
        </w:rPr>
        <w:t>Lịch sử văn minh thế giới</w:t>
      </w:r>
      <w:r w:rsidRPr="008B6CD2">
        <w:rPr>
          <w:color w:val="000000" w:themeColor="text1"/>
        </w:rPr>
        <w:t>, NXB Giáo dục, Hà Nội, 1991, tr.52)</w:t>
      </w:r>
      <w:r w:rsidR="00735D81" w:rsidRPr="008B6CD2">
        <w:rPr>
          <w:color w:val="000000" w:themeColor="text1"/>
        </w:rPr>
        <w:t xml:space="preserve"> </w:t>
      </w:r>
      <w:r w:rsidR="007056B2" w:rsidRPr="008B6CD2">
        <w:rPr>
          <w:color w:val="000000" w:themeColor="text1"/>
        </w:rPr>
        <w:t xml:space="preserve">   </w:t>
      </w:r>
    </w:p>
    <w:p w:rsidR="00735D81" w:rsidRPr="008B6CD2" w:rsidRDefault="00735D81" w:rsidP="009D3D08">
      <w:pPr>
        <w:jc w:val="both"/>
        <w:rPr>
          <w:color w:val="000000" w:themeColor="text1"/>
        </w:rPr>
      </w:pPr>
      <w:r w:rsidRPr="008B6CD2">
        <w:rPr>
          <w:color w:val="000000" w:themeColor="text1"/>
        </w:rPr>
        <w:t xml:space="preserve">a. Thời cổ đại, ở phương Đông hình thành </w:t>
      </w:r>
      <w:r w:rsidR="00194C5D" w:rsidRPr="008B6CD2">
        <w:rPr>
          <w:color w:val="000000" w:themeColor="text1"/>
          <w:lang w:val="en-US"/>
        </w:rPr>
        <w:t xml:space="preserve"> đồng thời </w:t>
      </w:r>
      <w:r w:rsidRPr="008B6CD2">
        <w:rPr>
          <w:color w:val="000000" w:themeColor="text1"/>
        </w:rPr>
        <w:t>bốn nền văn minh, bao gồm Ai Cập, Lưỡng Hà, Ấn Độ, Trung Hoa.</w:t>
      </w:r>
    </w:p>
    <w:p w:rsidR="00735D81" w:rsidRPr="008B6CD2" w:rsidRDefault="00735D81" w:rsidP="009D3D08">
      <w:pPr>
        <w:jc w:val="both"/>
        <w:rPr>
          <w:color w:val="000000" w:themeColor="text1"/>
        </w:rPr>
      </w:pPr>
      <w:r w:rsidRPr="008B6CD2">
        <w:rPr>
          <w:color w:val="000000" w:themeColor="text1"/>
        </w:rPr>
        <w:t>b. Trung Hoa là nền văn minh duy nhất ở phương Đông phát triển liên tục từ thời cổ đại đến thời trung đại.</w:t>
      </w:r>
    </w:p>
    <w:p w:rsidR="00735D81" w:rsidRPr="008B6CD2" w:rsidRDefault="00735D81" w:rsidP="009D3D08">
      <w:pPr>
        <w:jc w:val="both"/>
        <w:rPr>
          <w:color w:val="000000" w:themeColor="text1"/>
        </w:rPr>
      </w:pPr>
      <w:r w:rsidRPr="008B6CD2">
        <w:rPr>
          <w:color w:val="000000" w:themeColor="text1"/>
        </w:rPr>
        <w:t>c. Đặc điểm chung của các nền văn minh ở phương Đông là đều được hình thành trên lưu vực các con sông lớn.</w:t>
      </w:r>
    </w:p>
    <w:p w:rsidR="00C265FC" w:rsidRPr="008B6CD2" w:rsidRDefault="00990FAC" w:rsidP="009D3D08">
      <w:pPr>
        <w:jc w:val="both"/>
        <w:rPr>
          <w:color w:val="000000" w:themeColor="text1"/>
        </w:rPr>
      </w:pPr>
      <w:r w:rsidRPr="008B6CD2">
        <w:rPr>
          <w:color w:val="000000" w:themeColor="text1"/>
        </w:rPr>
        <w:t>d. Văn</w:t>
      </w:r>
      <w:r w:rsidR="00735D81" w:rsidRPr="008B6CD2">
        <w:rPr>
          <w:color w:val="000000" w:themeColor="text1"/>
        </w:rPr>
        <w:t xml:space="preserve"> minh phương Tây kế thừa toàn bộ những thàn</w:t>
      </w:r>
      <w:r w:rsidR="00194C5D" w:rsidRPr="008B6CD2">
        <w:rPr>
          <w:color w:val="000000" w:themeColor="text1"/>
        </w:rPr>
        <w:t>h tựu của văn minh phương Đông</w:t>
      </w:r>
      <w:r w:rsidR="00194C5D" w:rsidRPr="008B6CD2">
        <w:rPr>
          <w:color w:val="000000" w:themeColor="text1"/>
          <w:lang w:val="en-US"/>
        </w:rPr>
        <w:t xml:space="preserve"> cổ- trung đại</w:t>
      </w:r>
      <w:r w:rsidR="00194C5D" w:rsidRPr="008B6CD2">
        <w:rPr>
          <w:color w:val="000000" w:themeColor="text1"/>
        </w:rPr>
        <w:t>.</w:t>
      </w:r>
    </w:p>
    <w:p w:rsidR="007056B2" w:rsidRPr="008B6CD2" w:rsidRDefault="00A80E4C" w:rsidP="009D3D08">
      <w:pPr>
        <w:jc w:val="both"/>
        <w:rPr>
          <w:color w:val="000000" w:themeColor="text1"/>
          <w:shd w:val="clear" w:color="auto" w:fill="FFFFFF"/>
          <w:lang w:val="en-US"/>
        </w:rPr>
      </w:pPr>
      <w:r w:rsidRPr="008B6CD2">
        <w:rPr>
          <w:b/>
          <w:color w:val="000000" w:themeColor="text1"/>
          <w:shd w:val="clear" w:color="auto" w:fill="FFFFFF"/>
        </w:rPr>
        <w:t>Câu 2</w:t>
      </w:r>
      <w:r w:rsidR="007056B2" w:rsidRPr="008B6CD2">
        <w:rPr>
          <w:color w:val="000000" w:themeColor="text1"/>
          <w:shd w:val="clear" w:color="auto" w:fill="FFFFFF"/>
        </w:rPr>
        <w:t>.</w:t>
      </w:r>
      <w:r w:rsidR="007056B2" w:rsidRPr="008B6CD2">
        <w:rPr>
          <w:rFonts w:ascii="Arial" w:hAnsi="Arial" w:cs="Arial"/>
          <w:color w:val="000000" w:themeColor="text1"/>
          <w:shd w:val="clear" w:color="auto" w:fill="FFFFFF"/>
        </w:rPr>
        <w:t xml:space="preserve"> </w:t>
      </w:r>
      <w:r w:rsidR="007056B2" w:rsidRPr="008B6CD2">
        <w:rPr>
          <w:color w:val="000000" w:themeColor="text1"/>
          <w:shd w:val="clear" w:color="auto" w:fill="FFFFFF"/>
        </w:rPr>
        <w:t>Đọc tư liệu sau</w:t>
      </w:r>
      <w:r w:rsidR="00450840" w:rsidRPr="008B6CD2">
        <w:rPr>
          <w:color w:val="000000" w:themeColor="text1"/>
          <w:shd w:val="clear" w:color="auto" w:fill="FFFFFF"/>
          <w:lang w:val="en-US"/>
        </w:rPr>
        <w:t>:</w:t>
      </w:r>
    </w:p>
    <w:p w:rsidR="007056B2" w:rsidRPr="008B6CD2" w:rsidRDefault="007056B2" w:rsidP="005E0B53">
      <w:pPr>
        <w:ind w:firstLine="720"/>
        <w:jc w:val="both"/>
        <w:rPr>
          <w:color w:val="000000" w:themeColor="text1"/>
          <w:shd w:val="clear" w:color="auto" w:fill="FFFFFF"/>
          <w:lang w:val="en-US"/>
        </w:rPr>
      </w:pPr>
      <w:r w:rsidRPr="008B6CD2">
        <w:rPr>
          <w:color w:val="000000" w:themeColor="text1"/>
          <w:shd w:val="clear" w:color="auto" w:fill="FFFFFF"/>
          <w:lang w:val="en-US"/>
        </w:rPr>
        <w:t>“</w:t>
      </w:r>
      <w:r w:rsidRPr="008B6CD2">
        <w:rPr>
          <w:color w:val="000000" w:themeColor="text1"/>
          <w:shd w:val="clear" w:color="auto" w:fill="FFFFFF"/>
        </w:rPr>
        <w:t>Cuộc cách mạng công nghiệp lần thứ nhất diễn ra vào cuối thế thế kỷ XVIII, đầu thế kỷ XIX, gắn liền với các thành tựu của cuộc cách mạng khoa học – kỹ thuật lần thứ nhất, mở đầu từ ngành dệt ở Anh, sau đó lan tỏa sang nhiều ngành sản xuất khác và tới nhiều nước, trước hết là Mỹ, các nước châu Âu và Nhật Bản. Mở đầu cuộc cách mạng này, nền sản xuất hàng hóa trong ngành dệt ban đầu dựa trên công nghệ thủ công giản đơn, quy mô nhỏ, lao động chân tay chuyển sang sử dụng các phương tiện cơ khí và máy móc trên quy mô lớn nhờ áp dụng các sáng chế kỹ thuật trong sản xuất công nghiệp.</w:t>
      </w:r>
      <w:r w:rsidRPr="008B6CD2">
        <w:rPr>
          <w:color w:val="000000" w:themeColor="text1"/>
          <w:shd w:val="clear" w:color="auto" w:fill="FFFFFF"/>
          <w:lang w:val="en-US"/>
        </w:rPr>
        <w:t>”</w:t>
      </w:r>
      <w:r w:rsidR="00FA2BA1" w:rsidRPr="008B6CD2">
        <w:rPr>
          <w:color w:val="000000" w:themeColor="text1"/>
        </w:rPr>
        <w:t xml:space="preserve">  (Theo Vũ Dương Ninh, Nguyễn Gia Phú, </w:t>
      </w:r>
      <w:r w:rsidR="005E0B53" w:rsidRPr="008B6CD2">
        <w:rPr>
          <w:i/>
          <w:iCs/>
          <w:color w:val="000000" w:themeColor="text1"/>
        </w:rPr>
        <w:t>Lịch sử thế giới cận đại</w:t>
      </w:r>
      <w:r w:rsidR="005E0B53" w:rsidRPr="008B6CD2">
        <w:rPr>
          <w:color w:val="000000" w:themeColor="text1"/>
        </w:rPr>
        <w:t>, NXB Giáo dục, Hà Nội, 1991, tr.135)</w:t>
      </w:r>
      <w:r w:rsidR="009D3D08" w:rsidRPr="008B6CD2">
        <w:rPr>
          <w:i/>
          <w:color w:val="000000" w:themeColor="text1"/>
          <w:shd w:val="clear" w:color="auto" w:fill="FFFFFF"/>
        </w:rPr>
        <w:t xml:space="preserve">  </w:t>
      </w:r>
    </w:p>
    <w:p w:rsidR="007056B2" w:rsidRPr="008B6CD2" w:rsidRDefault="007056B2" w:rsidP="00A80E4C">
      <w:pPr>
        <w:rPr>
          <w:color w:val="000000" w:themeColor="text1"/>
          <w:shd w:val="clear" w:color="auto" w:fill="FFFFFF"/>
        </w:rPr>
      </w:pPr>
      <w:r w:rsidRPr="008B6CD2">
        <w:rPr>
          <w:color w:val="000000" w:themeColor="text1"/>
          <w:shd w:val="clear" w:color="auto" w:fill="FFFFFF"/>
        </w:rPr>
        <w:t xml:space="preserve">a. Thế kỉ XVIII, cách mạng công nghiệp lần thứ nhất diễn ra đầu tiên ở Anh, sau đó lan ra Châu Âu. </w:t>
      </w:r>
    </w:p>
    <w:p w:rsidR="007056B2" w:rsidRPr="008B6CD2" w:rsidRDefault="007056B2" w:rsidP="007056B2">
      <w:pPr>
        <w:rPr>
          <w:color w:val="000000" w:themeColor="text1"/>
        </w:rPr>
      </w:pPr>
      <w:r w:rsidRPr="008B6CD2">
        <w:rPr>
          <w:color w:val="000000" w:themeColor="text1"/>
        </w:rPr>
        <w:t xml:space="preserve">b.  Cuộc cách mạng công nghiệp lần thứ nhất đã góp phần nâng cao đời sống vật chất và tinh thần của con người.       </w:t>
      </w:r>
    </w:p>
    <w:p w:rsidR="007056B2" w:rsidRPr="008B6CD2" w:rsidRDefault="007056B2" w:rsidP="007056B2">
      <w:pPr>
        <w:rPr>
          <w:color w:val="000000" w:themeColor="text1"/>
        </w:rPr>
      </w:pPr>
      <w:r w:rsidRPr="008B6CD2">
        <w:rPr>
          <w:color w:val="000000" w:themeColor="text1"/>
        </w:rPr>
        <w:t xml:space="preserve">c. Cuộc cách mạng công nghiệp lần thứ nhất đã thúc đẩy sự phát triển của các ngành công nghiệp khác nhau, nhất là ngành luyện kim và giao thông vận tải. </w:t>
      </w:r>
    </w:p>
    <w:p w:rsidR="007056B2" w:rsidRPr="008B6CD2" w:rsidRDefault="007056B2" w:rsidP="00A80E4C">
      <w:pPr>
        <w:rPr>
          <w:b/>
          <w:color w:val="000000" w:themeColor="text1"/>
          <w:shd w:val="clear" w:color="auto" w:fill="FFFFFF"/>
        </w:rPr>
      </w:pPr>
      <w:r w:rsidRPr="008B6CD2">
        <w:rPr>
          <w:color w:val="000000" w:themeColor="text1"/>
          <w:shd w:val="clear" w:color="auto" w:fill="FFFFFF"/>
        </w:rPr>
        <w:t xml:space="preserve">d. Nền tảng của cách mạng công nghiệp lần thứ nhất là sự đột phá của công nghệ số dựa trên những thành tựu trong lĩnh vực công nghệ thông tin. </w:t>
      </w:r>
      <w:bookmarkStart w:id="1" w:name="_GoBack"/>
      <w:bookmarkEnd w:id="1"/>
    </w:p>
    <w:p w:rsidR="00F71F17" w:rsidRPr="008B6CD2" w:rsidRDefault="00735D81" w:rsidP="00735D81">
      <w:pPr>
        <w:rPr>
          <w:b/>
          <w:color w:val="000000" w:themeColor="text1"/>
        </w:rPr>
      </w:pPr>
      <w:r w:rsidRPr="008B6CD2">
        <w:rPr>
          <w:b/>
          <w:color w:val="000000" w:themeColor="text1"/>
          <w:lang w:val="en-US"/>
        </w:rPr>
        <w:t>II.</w:t>
      </w:r>
      <w:r w:rsidRPr="008B6CD2">
        <w:rPr>
          <w:b/>
          <w:color w:val="000000" w:themeColor="text1"/>
        </w:rPr>
        <w:t>TỰ LUẬN ( 4</w:t>
      </w:r>
      <w:r w:rsidR="00F71F17" w:rsidRPr="008B6CD2">
        <w:rPr>
          <w:b/>
          <w:color w:val="000000" w:themeColor="text1"/>
        </w:rPr>
        <w:t xml:space="preserve"> ĐIỂM)</w:t>
      </w:r>
    </w:p>
    <w:p w:rsidR="006613AF" w:rsidRPr="008B6CD2" w:rsidRDefault="00F04885" w:rsidP="006613AF">
      <w:pPr>
        <w:jc w:val="both"/>
        <w:rPr>
          <w:b/>
          <w:color w:val="000000" w:themeColor="text1"/>
        </w:rPr>
      </w:pPr>
      <w:r w:rsidRPr="008B6CD2">
        <w:rPr>
          <w:b/>
          <w:color w:val="000000" w:themeColor="text1"/>
        </w:rPr>
        <w:t>C</w:t>
      </w:r>
      <w:r w:rsidR="00735D81" w:rsidRPr="008B6CD2">
        <w:rPr>
          <w:b/>
          <w:color w:val="000000" w:themeColor="text1"/>
        </w:rPr>
        <w:t>âu 1</w:t>
      </w:r>
      <w:r w:rsidRPr="008B6CD2">
        <w:rPr>
          <w:b/>
          <w:color w:val="000000" w:themeColor="text1"/>
        </w:rPr>
        <w:t>.</w:t>
      </w:r>
      <w:r w:rsidR="000D0ED8" w:rsidRPr="008B6CD2">
        <w:rPr>
          <w:color w:val="000000" w:themeColor="text1"/>
        </w:rPr>
        <w:t xml:space="preserve"> (1,5</w:t>
      </w:r>
      <w:r w:rsidRPr="008B6CD2">
        <w:rPr>
          <w:color w:val="000000" w:themeColor="text1"/>
        </w:rPr>
        <w:t xml:space="preserve">điểm). </w:t>
      </w:r>
      <w:r w:rsidR="006613AF" w:rsidRPr="008B6CD2">
        <w:rPr>
          <w:color w:val="000000" w:themeColor="text1"/>
        </w:rPr>
        <w:t>Trình bày những thành tựu văn hóa tiêu biểu của</w:t>
      </w:r>
      <w:r w:rsidR="009D3D08" w:rsidRPr="008B6CD2">
        <w:rPr>
          <w:color w:val="000000" w:themeColor="text1"/>
        </w:rPr>
        <w:t xml:space="preserve"> Trung Quốc thời phong kiến? Phân tích một</w:t>
      </w:r>
      <w:r w:rsidR="006613AF" w:rsidRPr="008B6CD2">
        <w:rPr>
          <w:color w:val="000000" w:themeColor="text1"/>
        </w:rPr>
        <w:t xml:space="preserve"> thành t</w:t>
      </w:r>
      <w:r w:rsidR="009D3D08" w:rsidRPr="008B6CD2">
        <w:rPr>
          <w:color w:val="000000" w:themeColor="text1"/>
        </w:rPr>
        <w:t xml:space="preserve">ựu có </w:t>
      </w:r>
      <w:r w:rsidR="006613AF" w:rsidRPr="008B6CD2">
        <w:rPr>
          <w:color w:val="000000" w:themeColor="text1"/>
        </w:rPr>
        <w:t>ảnh hưởng đến Việt Nam?</w:t>
      </w:r>
    </w:p>
    <w:p w:rsidR="00F71F17" w:rsidRPr="008B6CD2" w:rsidRDefault="00F04885" w:rsidP="00735D81">
      <w:pPr>
        <w:rPr>
          <w:color w:val="000000" w:themeColor="text1"/>
        </w:rPr>
      </w:pPr>
      <w:r w:rsidRPr="008B6CD2">
        <w:rPr>
          <w:b/>
          <w:color w:val="000000" w:themeColor="text1"/>
          <w:lang w:val="en-US"/>
        </w:rPr>
        <w:t xml:space="preserve">Câu </w:t>
      </w:r>
      <w:r w:rsidR="00735D81" w:rsidRPr="008B6CD2">
        <w:rPr>
          <w:b/>
          <w:color w:val="000000" w:themeColor="text1"/>
        </w:rPr>
        <w:t>2.</w:t>
      </w:r>
      <w:r w:rsidR="000D0ED8" w:rsidRPr="008B6CD2">
        <w:rPr>
          <w:color w:val="000000" w:themeColor="text1"/>
        </w:rPr>
        <w:t xml:space="preserve"> (1,5</w:t>
      </w:r>
      <w:r w:rsidRPr="008B6CD2">
        <w:rPr>
          <w:color w:val="000000" w:themeColor="text1"/>
        </w:rPr>
        <w:t xml:space="preserve"> điểm)</w:t>
      </w:r>
      <w:r w:rsidRPr="008B6CD2">
        <w:rPr>
          <w:color w:val="000000" w:themeColor="text1"/>
          <w:lang w:val="en-US"/>
        </w:rPr>
        <w:t>.</w:t>
      </w:r>
      <w:r w:rsidR="00C626CA" w:rsidRPr="008B6CD2">
        <w:rPr>
          <w:color w:val="000000" w:themeColor="text1"/>
          <w:lang w:val="en-US"/>
        </w:rPr>
        <w:t>Trình bày thành tựu của cuộc cách mạng lần thứ nhất?</w:t>
      </w:r>
      <w:r w:rsidR="008479CF" w:rsidRPr="008B6CD2">
        <w:rPr>
          <w:color w:val="000000" w:themeColor="text1"/>
          <w:lang w:val="en-US"/>
        </w:rPr>
        <w:t xml:space="preserve"> Thành tựu nào có ý nghĩa quan trọng nhất? Vì sao?</w:t>
      </w:r>
    </w:p>
    <w:p w:rsidR="00A9204E" w:rsidRPr="008B6CD2" w:rsidRDefault="00A9204E" w:rsidP="00735D81">
      <w:pPr>
        <w:rPr>
          <w:color w:val="000000" w:themeColor="text1"/>
        </w:rPr>
      </w:pPr>
    </w:p>
    <w:sectPr w:rsidR="00A9204E" w:rsidRPr="008B6CD2" w:rsidSect="00360787">
      <w:pgSz w:w="12240" w:h="15840"/>
      <w:pgMar w:top="709" w:right="616" w:bottom="426"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7607DDE"/>
    <w:multiLevelType w:val="hybridMultilevel"/>
    <w:tmpl w:val="8850E1C4"/>
    <w:lvl w:ilvl="0" w:tplc="D0BAFD72">
      <w:start w:val="2"/>
      <w:numFmt w:val="upp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5" w15:restartNumberingAfterBreak="0">
    <w:nsid w:val="1AA27EF0"/>
    <w:multiLevelType w:val="hybridMultilevel"/>
    <w:tmpl w:val="447E15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244F45"/>
    <w:multiLevelType w:val="hybridMultilevel"/>
    <w:tmpl w:val="85ACAC92"/>
    <w:lvl w:ilvl="0" w:tplc="DAEAFA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663E64"/>
    <w:multiLevelType w:val="hybridMultilevel"/>
    <w:tmpl w:val="25F82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790E85"/>
    <w:multiLevelType w:val="hybridMultilevel"/>
    <w:tmpl w:val="A62698A2"/>
    <w:lvl w:ilvl="0" w:tplc="42F28FE4">
      <w:start w:val="2"/>
      <w:numFmt w:val="upperLetter"/>
      <w:lvlText w:val="%1."/>
      <w:lvlJc w:val="left"/>
      <w:pPr>
        <w:ind w:left="380" w:hanging="360"/>
      </w:pPr>
      <w:rPr>
        <w:rFonts w:hint="default"/>
        <w:color w:val="000000"/>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0" w15:restartNumberingAfterBreak="0">
    <w:nsid w:val="2C074C1B"/>
    <w:multiLevelType w:val="hybridMultilevel"/>
    <w:tmpl w:val="7932014E"/>
    <w:lvl w:ilvl="0" w:tplc="029441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6C40EB"/>
    <w:multiLevelType w:val="hybridMultilevel"/>
    <w:tmpl w:val="819C9E30"/>
    <w:lvl w:ilvl="0" w:tplc="261C46B8">
      <w:start w:val="2"/>
      <w:numFmt w:val="upperLetter"/>
      <w:lvlText w:val="%1."/>
      <w:lvlJc w:val="left"/>
      <w:pPr>
        <w:ind w:left="380" w:hanging="360"/>
      </w:pPr>
      <w:rPr>
        <w:rFonts w:hint="default"/>
        <w:color w:val="000000"/>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2"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3103023"/>
    <w:multiLevelType w:val="hybridMultilevel"/>
    <w:tmpl w:val="86667F68"/>
    <w:lvl w:ilvl="0" w:tplc="A5E0052A">
      <w:start w:val="2"/>
      <w:numFmt w:val="upp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4"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3374F10"/>
    <w:multiLevelType w:val="hybridMultilevel"/>
    <w:tmpl w:val="8F8E9F2E"/>
    <w:lvl w:ilvl="0" w:tplc="23944D00">
      <w:start w:val="2"/>
      <w:numFmt w:val="upp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6"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95806CE"/>
    <w:multiLevelType w:val="hybridMultilevel"/>
    <w:tmpl w:val="4674418C"/>
    <w:lvl w:ilvl="0" w:tplc="130CF5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611E6B"/>
    <w:multiLevelType w:val="hybridMultilevel"/>
    <w:tmpl w:val="51FC982C"/>
    <w:lvl w:ilvl="0" w:tplc="F2F2ACE4">
      <w:start w:val="2"/>
      <w:numFmt w:val="upp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0" w15:restartNumberingAfterBreak="0">
    <w:nsid w:val="52B22FFF"/>
    <w:multiLevelType w:val="hybridMultilevel"/>
    <w:tmpl w:val="174411DA"/>
    <w:lvl w:ilvl="0" w:tplc="4746CDC8">
      <w:start w:val="2"/>
      <w:numFmt w:val="upperLetter"/>
      <w:lvlText w:val="%1."/>
      <w:lvlJc w:val="left"/>
      <w:pPr>
        <w:ind w:left="786" w:hanging="360"/>
      </w:pPr>
      <w:rPr>
        <w:rFonts w:hint="default"/>
        <w:b/>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1" w15:restartNumberingAfterBreak="0">
    <w:nsid w:val="56C45A4C"/>
    <w:multiLevelType w:val="hybridMultilevel"/>
    <w:tmpl w:val="596E5726"/>
    <w:lvl w:ilvl="0" w:tplc="9F5ABFDE">
      <w:start w:val="2"/>
      <w:numFmt w:val="upp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A4359F3"/>
    <w:multiLevelType w:val="hybridMultilevel"/>
    <w:tmpl w:val="9A3A11D4"/>
    <w:lvl w:ilvl="0" w:tplc="58762EEC">
      <w:start w:val="2"/>
      <w:numFmt w:val="upp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5" w15:restartNumberingAfterBreak="0">
    <w:nsid w:val="6BED3228"/>
    <w:multiLevelType w:val="hybridMultilevel"/>
    <w:tmpl w:val="34807794"/>
    <w:lvl w:ilvl="0" w:tplc="8CA65D92">
      <w:start w:val="2"/>
      <w:numFmt w:val="upperLetter"/>
      <w:lvlText w:val="%1."/>
      <w:lvlJc w:val="left"/>
      <w:pPr>
        <w:ind w:left="380" w:hanging="360"/>
      </w:pPr>
      <w:rPr>
        <w:rFonts w:hint="default"/>
        <w:color w:val="000000"/>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6" w15:restartNumberingAfterBreak="0">
    <w:nsid w:val="6D465E63"/>
    <w:multiLevelType w:val="hybridMultilevel"/>
    <w:tmpl w:val="38F6923E"/>
    <w:lvl w:ilvl="0" w:tplc="A0464E6E">
      <w:start w:val="2"/>
      <w:numFmt w:val="upperLetter"/>
      <w:lvlText w:val="%1."/>
      <w:lvlJc w:val="left"/>
      <w:pPr>
        <w:ind w:left="380" w:hanging="360"/>
      </w:pPr>
      <w:rPr>
        <w:rFonts w:hint="default"/>
        <w:color w:val="000000"/>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7" w15:restartNumberingAfterBreak="0">
    <w:nsid w:val="6DCE5020"/>
    <w:multiLevelType w:val="hybridMultilevel"/>
    <w:tmpl w:val="CB7AB6A0"/>
    <w:lvl w:ilvl="0" w:tplc="DB10857E">
      <w:start w:val="2"/>
      <w:numFmt w:val="upp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BE24E4"/>
    <w:multiLevelType w:val="hybridMultilevel"/>
    <w:tmpl w:val="8C74BDD8"/>
    <w:lvl w:ilvl="0" w:tplc="110427A6">
      <w:start w:val="2"/>
      <w:numFmt w:val="upperLetter"/>
      <w:lvlText w:val="%1."/>
      <w:lvlJc w:val="left"/>
      <w:pPr>
        <w:ind w:left="380" w:hanging="360"/>
      </w:pPr>
      <w:rPr>
        <w:rFonts w:hint="default"/>
        <w:color w:val="000000"/>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40" w15:restartNumberingAfterBreak="0">
    <w:nsid w:val="77C91FF6"/>
    <w:multiLevelType w:val="hybridMultilevel"/>
    <w:tmpl w:val="2D4C2954"/>
    <w:lvl w:ilvl="0" w:tplc="348C5E5A">
      <w:start w:val="2"/>
      <w:numFmt w:val="upp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41" w15:restartNumberingAfterBreak="0">
    <w:nsid w:val="7C0F3091"/>
    <w:multiLevelType w:val="hybridMultilevel"/>
    <w:tmpl w:val="20BE718E"/>
    <w:lvl w:ilvl="0" w:tplc="04626A08">
      <w:start w:val="2"/>
      <w:numFmt w:val="upperLetter"/>
      <w:lvlText w:val="%1."/>
      <w:lvlJc w:val="left"/>
      <w:pPr>
        <w:ind w:left="380" w:hanging="360"/>
      </w:pPr>
      <w:rPr>
        <w:rFonts w:hint="default"/>
        <w:color w:val="000000"/>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4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2"/>
  </w:num>
  <w:num w:numId="3">
    <w:abstractNumId w:val="10"/>
  </w:num>
  <w:num w:numId="4">
    <w:abstractNumId w:val="38"/>
  </w:num>
  <w:num w:numId="5">
    <w:abstractNumId w:val="13"/>
  </w:num>
  <w:num w:numId="6">
    <w:abstractNumId w:val="24"/>
  </w:num>
  <w:num w:numId="7">
    <w:abstractNumId w:val="2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22"/>
  </w:num>
  <w:num w:numId="20">
    <w:abstractNumId w:val="33"/>
  </w:num>
  <w:num w:numId="21">
    <w:abstractNumId w:val="26"/>
  </w:num>
  <w:num w:numId="22">
    <w:abstractNumId w:val="11"/>
  </w:num>
  <w:num w:numId="23">
    <w:abstractNumId w:val="42"/>
  </w:num>
  <w:num w:numId="24">
    <w:abstractNumId w:val="20"/>
  </w:num>
  <w:num w:numId="25">
    <w:abstractNumId w:val="16"/>
  </w:num>
  <w:num w:numId="26">
    <w:abstractNumId w:val="35"/>
  </w:num>
  <w:num w:numId="27">
    <w:abstractNumId w:val="39"/>
  </w:num>
  <w:num w:numId="28">
    <w:abstractNumId w:val="36"/>
  </w:num>
  <w:num w:numId="29">
    <w:abstractNumId w:val="19"/>
  </w:num>
  <w:num w:numId="30">
    <w:abstractNumId w:val="41"/>
  </w:num>
  <w:num w:numId="31">
    <w:abstractNumId w:val="21"/>
  </w:num>
  <w:num w:numId="32">
    <w:abstractNumId w:val="34"/>
  </w:num>
  <w:num w:numId="33">
    <w:abstractNumId w:val="25"/>
  </w:num>
  <w:num w:numId="34">
    <w:abstractNumId w:val="31"/>
  </w:num>
  <w:num w:numId="35">
    <w:abstractNumId w:val="40"/>
  </w:num>
  <w:num w:numId="36">
    <w:abstractNumId w:val="37"/>
  </w:num>
  <w:num w:numId="37">
    <w:abstractNumId w:val="29"/>
  </w:num>
  <w:num w:numId="38">
    <w:abstractNumId w:val="14"/>
  </w:num>
  <w:num w:numId="39">
    <w:abstractNumId w:val="23"/>
  </w:num>
  <w:num w:numId="40">
    <w:abstractNumId w:val="18"/>
  </w:num>
  <w:num w:numId="41">
    <w:abstractNumId w:val="30"/>
  </w:num>
  <w:num w:numId="42">
    <w:abstractNumId w:val="28"/>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857"/>
    <w:rsid w:val="00014657"/>
    <w:rsid w:val="000209CD"/>
    <w:rsid w:val="00033A8A"/>
    <w:rsid w:val="00033FA1"/>
    <w:rsid w:val="000521DD"/>
    <w:rsid w:val="00062041"/>
    <w:rsid w:val="0009476D"/>
    <w:rsid w:val="000D0ED8"/>
    <w:rsid w:val="000F6C80"/>
    <w:rsid w:val="00155A4E"/>
    <w:rsid w:val="00191431"/>
    <w:rsid w:val="00194C5D"/>
    <w:rsid w:val="001B17E7"/>
    <w:rsid w:val="001B6DEB"/>
    <w:rsid w:val="001E7E64"/>
    <w:rsid w:val="00273DE2"/>
    <w:rsid w:val="003321C9"/>
    <w:rsid w:val="00360787"/>
    <w:rsid w:val="003A0F18"/>
    <w:rsid w:val="00415857"/>
    <w:rsid w:val="00444DFA"/>
    <w:rsid w:val="00450840"/>
    <w:rsid w:val="00450D0B"/>
    <w:rsid w:val="004A11B7"/>
    <w:rsid w:val="004B0874"/>
    <w:rsid w:val="004E5C86"/>
    <w:rsid w:val="00503A46"/>
    <w:rsid w:val="00547111"/>
    <w:rsid w:val="005A3900"/>
    <w:rsid w:val="005D10F4"/>
    <w:rsid w:val="005E0B53"/>
    <w:rsid w:val="00643C0E"/>
    <w:rsid w:val="00645252"/>
    <w:rsid w:val="006613AF"/>
    <w:rsid w:val="006B6BF2"/>
    <w:rsid w:val="006D3D74"/>
    <w:rsid w:val="006E3BDC"/>
    <w:rsid w:val="007056B2"/>
    <w:rsid w:val="00720960"/>
    <w:rsid w:val="00735D81"/>
    <w:rsid w:val="00774B9A"/>
    <w:rsid w:val="007F0930"/>
    <w:rsid w:val="00814159"/>
    <w:rsid w:val="0083569A"/>
    <w:rsid w:val="00846BEB"/>
    <w:rsid w:val="008479CF"/>
    <w:rsid w:val="008922E3"/>
    <w:rsid w:val="008B6CD2"/>
    <w:rsid w:val="00955FA1"/>
    <w:rsid w:val="00973B9D"/>
    <w:rsid w:val="00976C38"/>
    <w:rsid w:val="00990FAC"/>
    <w:rsid w:val="009A67D3"/>
    <w:rsid w:val="009D3D08"/>
    <w:rsid w:val="009E1B28"/>
    <w:rsid w:val="00A12624"/>
    <w:rsid w:val="00A80E4C"/>
    <w:rsid w:val="00A9204E"/>
    <w:rsid w:val="00AC02F5"/>
    <w:rsid w:val="00AD303B"/>
    <w:rsid w:val="00AD7189"/>
    <w:rsid w:val="00B80D3C"/>
    <w:rsid w:val="00BA2C75"/>
    <w:rsid w:val="00BA6045"/>
    <w:rsid w:val="00BE07AF"/>
    <w:rsid w:val="00BE135F"/>
    <w:rsid w:val="00BE2844"/>
    <w:rsid w:val="00BF26BD"/>
    <w:rsid w:val="00BF760A"/>
    <w:rsid w:val="00C265FC"/>
    <w:rsid w:val="00C626CA"/>
    <w:rsid w:val="00C91D3D"/>
    <w:rsid w:val="00CE68AC"/>
    <w:rsid w:val="00D65342"/>
    <w:rsid w:val="00DF344B"/>
    <w:rsid w:val="00E05818"/>
    <w:rsid w:val="00E16AD4"/>
    <w:rsid w:val="00F04885"/>
    <w:rsid w:val="00F55BF0"/>
    <w:rsid w:val="00F71F17"/>
    <w:rsid w:val="00FA2BA1"/>
    <w:rsid w:val="00FD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26B17B-2E85-4DBD-9A31-FF5A320B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5857"/>
    <w:rPr>
      <w:rFonts w:ascii="Times New Roman" w:eastAsia="Times New Roman" w:hAnsi="Times New Roman" w:cs="Times New Roman"/>
      <w:sz w:val="24"/>
      <w:szCs w:val="24"/>
      <w:lang w:val="vi-VN" w:eastAsia="vi-VN"/>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rmalWeb">
    <w:name w:val="Normal (Web)"/>
    <w:basedOn w:val="Normal"/>
    <w:uiPriority w:val="99"/>
    <w:qFormat/>
    <w:rsid w:val="00F71F17"/>
    <w:pPr>
      <w:spacing w:before="100" w:beforeAutospacing="1" w:after="100" w:afterAutospacing="1"/>
    </w:pPr>
    <w:rPr>
      <w:lang w:val="en-US" w:eastAsia="en-US"/>
    </w:rPr>
  </w:style>
  <w:style w:type="character" w:customStyle="1" w:styleId="Vnbnnidung">
    <w:name w:val="Văn bản nội dung_"/>
    <w:basedOn w:val="DefaultParagraphFont"/>
    <w:link w:val="Vnbnnidung0"/>
    <w:rsid w:val="00F71F17"/>
    <w:rPr>
      <w:rFonts w:ascii="Times New Roman" w:eastAsia="Times New Roman" w:hAnsi="Times New Roman" w:cs="Times New Roman"/>
      <w:sz w:val="10"/>
      <w:szCs w:val="10"/>
    </w:rPr>
  </w:style>
  <w:style w:type="paragraph" w:customStyle="1" w:styleId="Vnbnnidung0">
    <w:name w:val="Văn bản nội dung"/>
    <w:basedOn w:val="Normal"/>
    <w:link w:val="Vnbnnidung"/>
    <w:rsid w:val="00F71F17"/>
    <w:pPr>
      <w:widowControl w:val="0"/>
      <w:spacing w:line="307" w:lineRule="auto"/>
      <w:ind w:firstLine="20"/>
    </w:pPr>
    <w:rPr>
      <w:sz w:val="10"/>
      <w:szCs w:val="10"/>
      <w:lang w:val="en-US" w:eastAsia="en-US"/>
    </w:rPr>
  </w:style>
  <w:style w:type="character" w:customStyle="1" w:styleId="Tiu5">
    <w:name w:val="Tiêu đề #5_"/>
    <w:basedOn w:val="DefaultParagraphFont"/>
    <w:link w:val="Tiu50"/>
    <w:rsid w:val="00F71F17"/>
    <w:rPr>
      <w:rFonts w:ascii="Segoe UI" w:eastAsia="Segoe UI" w:hAnsi="Segoe UI" w:cs="Segoe UI"/>
      <w:b/>
      <w:bCs/>
    </w:rPr>
  </w:style>
  <w:style w:type="paragraph" w:customStyle="1" w:styleId="Tiu50">
    <w:name w:val="Tiêu đề #5"/>
    <w:basedOn w:val="Normal"/>
    <w:link w:val="Tiu5"/>
    <w:rsid w:val="00F71F17"/>
    <w:pPr>
      <w:widowControl w:val="0"/>
      <w:spacing w:after="40" w:line="288" w:lineRule="auto"/>
      <w:outlineLvl w:val="4"/>
    </w:pPr>
    <w:rPr>
      <w:rFonts w:ascii="Segoe UI" w:eastAsia="Segoe UI" w:hAnsi="Segoe UI" w:cs="Segoe UI"/>
      <w:b/>
      <w:bCs/>
      <w:sz w:val="22"/>
      <w:szCs w:val="22"/>
      <w:lang w:val="en-US" w:eastAsia="en-US"/>
    </w:rPr>
  </w:style>
  <w:style w:type="paragraph" w:styleId="ListParagraph">
    <w:name w:val="List Paragraph"/>
    <w:aliases w:val="List Paragraph_FS"/>
    <w:basedOn w:val="Normal"/>
    <w:link w:val="ListParagraphChar"/>
    <w:uiPriority w:val="34"/>
    <w:unhideWhenUsed/>
    <w:qFormat/>
    <w:rsid w:val="00AC02F5"/>
    <w:pPr>
      <w:ind w:left="720"/>
      <w:contextualSpacing/>
    </w:pPr>
  </w:style>
  <w:style w:type="paragraph" w:customStyle="1" w:styleId="TableParagraph">
    <w:name w:val="Table Paragraph"/>
    <w:basedOn w:val="Normal"/>
    <w:uiPriority w:val="1"/>
    <w:qFormat/>
    <w:rsid w:val="00F04885"/>
    <w:pPr>
      <w:widowControl w:val="0"/>
      <w:ind w:left="103"/>
    </w:pPr>
    <w:rPr>
      <w:sz w:val="22"/>
      <w:szCs w:val="22"/>
      <w:lang w:val="en-US" w:eastAsia="en-US"/>
    </w:rPr>
  </w:style>
  <w:style w:type="character" w:customStyle="1" w:styleId="4-BangChar">
    <w:name w:val="4-Bang Char"/>
    <w:link w:val="4-Bang"/>
    <w:qFormat/>
    <w:rsid w:val="00F04885"/>
  </w:style>
  <w:style w:type="paragraph" w:customStyle="1" w:styleId="4-Bang">
    <w:name w:val="4-Bang"/>
    <w:basedOn w:val="Normal"/>
    <w:link w:val="4-BangChar"/>
    <w:qFormat/>
    <w:rsid w:val="00F04885"/>
    <w:pPr>
      <w:widowControl w:val="0"/>
      <w:spacing w:before="40" w:after="40" w:line="276" w:lineRule="auto"/>
      <w:jc w:val="both"/>
    </w:pPr>
    <w:rPr>
      <w:rFonts w:asciiTheme="minorHAnsi" w:eastAsiaTheme="minorHAnsi" w:hAnsiTheme="minorHAnsi" w:cstheme="minorBidi"/>
      <w:sz w:val="22"/>
      <w:szCs w:val="22"/>
      <w:lang w:val="en-US" w:eastAsia="en-US"/>
    </w:rPr>
  </w:style>
  <w:style w:type="paragraph" w:styleId="BodyText">
    <w:name w:val="Body Text"/>
    <w:basedOn w:val="Normal"/>
    <w:link w:val="BodyTextChar"/>
    <w:uiPriority w:val="99"/>
    <w:unhideWhenUsed/>
    <w:rsid w:val="00014657"/>
    <w:pPr>
      <w:spacing w:after="120"/>
    </w:pPr>
  </w:style>
  <w:style w:type="character" w:customStyle="1" w:styleId="BodyTextChar">
    <w:name w:val="Body Text Char"/>
    <w:basedOn w:val="DefaultParagraphFont"/>
    <w:link w:val="BodyText"/>
    <w:uiPriority w:val="99"/>
    <w:rsid w:val="00014657"/>
    <w:rPr>
      <w:rFonts w:ascii="Times New Roman" w:eastAsia="Times New Roman" w:hAnsi="Times New Roman" w:cs="Times New Roman"/>
      <w:sz w:val="24"/>
      <w:szCs w:val="24"/>
      <w:lang w:val="vi-VN" w:eastAsia="vi-VN"/>
    </w:rPr>
  </w:style>
  <w:style w:type="table" w:styleId="TableGrid">
    <w:name w:val="Table Grid"/>
    <w:basedOn w:val="TableNormal"/>
    <w:uiPriority w:val="59"/>
    <w:rsid w:val="0009476D"/>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_FS Char"/>
    <w:link w:val="ListParagraph"/>
    <w:uiPriority w:val="34"/>
    <w:qFormat/>
    <w:locked/>
    <w:rsid w:val="00735D81"/>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0B6255-431C-4F6C-B910-AA9629177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430</TotalTime>
  <Pages>1</Pages>
  <Words>4028</Words>
  <Characters>22966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24</cp:revision>
  <dcterms:created xsi:type="dcterms:W3CDTF">2025-11-25T09:01:00Z</dcterms:created>
  <dcterms:modified xsi:type="dcterms:W3CDTF">2025-12-05T09:15:00Z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